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972B" w14:textId="77777777" w:rsidR="009378A2" w:rsidRDefault="009378A2" w:rsidP="00A56ECB">
      <w:pPr>
        <w:pStyle w:val="Corpotesto"/>
        <w:jc w:val="both"/>
        <w:rPr>
          <w:i/>
          <w:sz w:val="20"/>
        </w:rPr>
      </w:pPr>
    </w:p>
    <w:p w14:paraId="67143E36" w14:textId="77777777" w:rsidR="009378A2" w:rsidRDefault="009378A2" w:rsidP="00A56ECB">
      <w:pPr>
        <w:pStyle w:val="Corpotesto"/>
        <w:jc w:val="both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 w14:paraId="322BDF02" w14:textId="77777777">
        <w:trPr>
          <w:trHeight w:val="652"/>
        </w:trPr>
        <w:tc>
          <w:tcPr>
            <w:tcW w:w="9631" w:type="dxa"/>
            <w:shd w:val="clear" w:color="auto" w:fill="D9D9D9"/>
          </w:tcPr>
          <w:p w14:paraId="0EA3858C" w14:textId="77777777" w:rsidR="009378A2" w:rsidRDefault="009378A2" w:rsidP="00A56ECB">
            <w:pPr>
              <w:pStyle w:val="TableParagraph"/>
              <w:spacing w:before="7"/>
              <w:jc w:val="both"/>
              <w:rPr>
                <w:rFonts w:ascii="Calibri"/>
                <w:b/>
                <w:sz w:val="19"/>
              </w:rPr>
            </w:pPr>
          </w:p>
          <w:p w14:paraId="3246FCDD" w14:textId="77777777" w:rsidR="003525E1" w:rsidRPr="00524031" w:rsidRDefault="003525E1" w:rsidP="003525E1">
            <w:pPr>
              <w:pStyle w:val="Corpotesto"/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24031">
              <w:rPr>
                <w:rFonts w:asciiTheme="minorHAnsi" w:hAnsiTheme="minorHAnsi"/>
                <w:b/>
                <w:sz w:val="28"/>
                <w:szCs w:val="28"/>
              </w:rPr>
              <w:t>MODULO F1</w:t>
            </w:r>
          </w:p>
          <w:p w14:paraId="685F7C2E" w14:textId="77777777" w:rsidR="009378A2" w:rsidRDefault="00553789" w:rsidP="003525E1">
            <w:pPr>
              <w:pStyle w:val="Corpotesto"/>
              <w:spacing w:before="120" w:after="120"/>
              <w:jc w:val="center"/>
              <w:rPr>
                <w:rFonts w:ascii="Calibri"/>
                <w:b/>
              </w:rPr>
            </w:pPr>
            <w:r w:rsidRPr="00524031">
              <w:rPr>
                <w:rFonts w:asciiTheme="minorHAnsi" w:hAnsiTheme="minorHAnsi"/>
                <w:b/>
                <w:sz w:val="28"/>
                <w:szCs w:val="28"/>
              </w:rPr>
              <w:t>DATI PERSONALI</w:t>
            </w:r>
          </w:p>
        </w:tc>
      </w:tr>
    </w:tbl>
    <w:p w14:paraId="58171196" w14:textId="77777777" w:rsidR="009378A2" w:rsidRDefault="009378A2" w:rsidP="00A56ECB">
      <w:pPr>
        <w:pStyle w:val="Corpotesto"/>
        <w:jc w:val="both"/>
        <w:rPr>
          <w:rFonts w:ascii="Calibri"/>
          <w:b/>
        </w:rPr>
      </w:pPr>
    </w:p>
    <w:p w14:paraId="080A9ABC" w14:textId="77777777" w:rsidR="009378A2" w:rsidRDefault="009378A2" w:rsidP="00A56ECB">
      <w:pPr>
        <w:pStyle w:val="Corpotesto"/>
        <w:spacing w:before="2"/>
        <w:jc w:val="both"/>
        <w:rPr>
          <w:rFonts w:ascii="Calibri"/>
          <w:b/>
          <w:sz w:val="19"/>
        </w:rPr>
      </w:pPr>
    </w:p>
    <w:p w14:paraId="19DEDFB6" w14:textId="77777777" w:rsidR="009378A2" w:rsidRDefault="00553789" w:rsidP="00A56ECB">
      <w:pPr>
        <w:ind w:left="252"/>
        <w:jc w:val="both"/>
        <w:rPr>
          <w:rFonts w:ascii="Calibri"/>
          <w:b/>
          <w:i/>
        </w:rPr>
      </w:pPr>
      <w:r>
        <w:rPr>
          <w:rFonts w:ascii="Calibri"/>
          <w:b/>
          <w:i/>
          <w:color w:val="767070"/>
        </w:rPr>
        <w:t xml:space="preserve">Nel caso di persona fisica </w:t>
      </w:r>
      <w:r>
        <w:rPr>
          <w:rFonts w:ascii="Calibri"/>
          <w:i/>
          <w:color w:val="767070"/>
          <w:vertAlign w:val="superscript"/>
        </w:rPr>
        <w:t>40</w:t>
      </w:r>
      <w:r>
        <w:rPr>
          <w:rFonts w:ascii="Calibri"/>
          <w:i/>
          <w:color w:val="767070"/>
        </w:rPr>
        <w:t xml:space="preserve"> </w:t>
      </w:r>
      <w:r>
        <w:rPr>
          <w:rFonts w:ascii="Calibri"/>
          <w:b/>
          <w:i/>
          <w:color w:val="767070"/>
          <w:vertAlign w:val="superscript"/>
        </w:rPr>
        <w:t>41</w:t>
      </w:r>
    </w:p>
    <w:p w14:paraId="1639128D" w14:textId="77777777" w:rsidR="009378A2" w:rsidRDefault="009378A2" w:rsidP="00A56ECB">
      <w:pPr>
        <w:pStyle w:val="Corpotesto"/>
        <w:spacing w:before="11"/>
        <w:jc w:val="both"/>
        <w:rPr>
          <w:rFonts w:ascii="Calibri"/>
          <w:b/>
          <w:i/>
          <w:sz w:val="11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 w14:paraId="67922DFB" w14:textId="77777777">
        <w:trPr>
          <w:trHeight w:val="3617"/>
        </w:trPr>
        <w:tc>
          <w:tcPr>
            <w:tcW w:w="9631" w:type="dxa"/>
          </w:tcPr>
          <w:p w14:paraId="26895F00" w14:textId="77777777" w:rsidR="009378A2" w:rsidRDefault="00553789" w:rsidP="00A56ECB">
            <w:pPr>
              <w:pStyle w:val="TableParagraph"/>
              <w:tabs>
                <w:tab w:val="left" w:pos="5281"/>
                <w:tab w:val="left" w:pos="5642"/>
                <w:tab w:val="left" w:pos="6070"/>
                <w:tab w:val="left" w:pos="9512"/>
                <w:tab w:val="left" w:pos="9562"/>
              </w:tabs>
              <w:spacing w:before="116" w:line="348" w:lineRule="auto"/>
              <w:ind w:left="110" w:right="56"/>
              <w:jc w:val="both"/>
              <w:rPr>
                <w:rFonts w:ascii="Calibri"/>
              </w:rPr>
            </w:pPr>
            <w:r>
              <w:rPr>
                <w:rFonts w:ascii="Calibri"/>
              </w:rPr>
              <w:t>Nome 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Cognome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Codice</w:t>
            </w:r>
            <w:r>
              <w:rPr>
                <w:rFonts w:ascii="Calibri"/>
                <w:spacing w:val="-6"/>
              </w:rPr>
              <w:t xml:space="preserve"> </w:t>
            </w:r>
            <w:proofErr w:type="gramStart"/>
            <w:r>
              <w:rPr>
                <w:rFonts w:ascii="Calibri"/>
              </w:rPr>
              <w:t>Fiscale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proofErr w:type="gramEnd"/>
            <w:r>
              <w:rPr>
                <w:rFonts w:ascii="Calibri"/>
              </w:rPr>
              <w:t xml:space="preserve">                                               Nato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(Prov</w:t>
            </w:r>
            <w:r>
              <w:rPr>
                <w:rFonts w:ascii="Calibri"/>
                <w:u w:val="single"/>
              </w:rPr>
              <w:t xml:space="preserve">         </w:t>
            </w:r>
            <w:r>
              <w:rPr>
                <w:rFonts w:ascii="Calibri"/>
                <w:spacing w:val="46"/>
                <w:u w:val="single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 xml:space="preserve">                                              Residente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(Prov</w:t>
            </w:r>
            <w:r>
              <w:rPr>
                <w:rFonts w:ascii="Calibri"/>
                <w:spacing w:val="49"/>
                <w:u w:val="single"/>
              </w:rPr>
              <w:t xml:space="preserve"> </w:t>
            </w:r>
            <w:r>
              <w:rPr>
                <w:rFonts w:ascii="Calibri"/>
              </w:rPr>
              <w:t>)</w:t>
            </w:r>
          </w:p>
          <w:p w14:paraId="7F0E4A2E" w14:textId="77777777" w:rsidR="009378A2" w:rsidRDefault="00553789" w:rsidP="00A56ECB">
            <w:pPr>
              <w:pStyle w:val="TableParagraph"/>
              <w:tabs>
                <w:tab w:val="left" w:pos="2541"/>
                <w:tab w:val="left" w:pos="4973"/>
                <w:tab w:val="left" w:pos="5800"/>
                <w:tab w:val="left" w:pos="7141"/>
                <w:tab w:val="left" w:pos="7965"/>
                <w:tab w:val="left" w:pos="9409"/>
                <w:tab w:val="left" w:pos="9568"/>
              </w:tabs>
              <w:spacing w:line="345" w:lineRule="auto"/>
              <w:ind w:left="110" w:right="50"/>
              <w:jc w:val="both"/>
              <w:rPr>
                <w:rFonts w:ascii="Calibri"/>
              </w:rPr>
            </w:pPr>
            <w:r>
              <w:rPr>
                <w:rFonts w:ascii="Calibri"/>
              </w:rPr>
              <w:t>Via/Piazza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n.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6"/>
              </w:rPr>
              <w:t>_</w:t>
            </w:r>
            <w:r>
              <w:rPr>
                <w:rFonts w:ascii="Calibri"/>
                <w:spacing w:val="6"/>
                <w:u w:val="single"/>
              </w:rPr>
              <w:t xml:space="preserve"> </w:t>
            </w:r>
            <w:r>
              <w:rPr>
                <w:rFonts w:ascii="Calibri"/>
                <w:spacing w:val="6"/>
                <w:u w:val="single"/>
              </w:rPr>
              <w:tab/>
            </w:r>
            <w:r>
              <w:rPr>
                <w:rFonts w:ascii="Calibri"/>
              </w:rPr>
              <w:t>CAP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 xml:space="preserve"> Tel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fax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e-mail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 xml:space="preserve"> PEC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</w:p>
          <w:p w14:paraId="6240B5FA" w14:textId="77777777" w:rsidR="009378A2" w:rsidRDefault="00553789" w:rsidP="00A56ECB">
            <w:pPr>
              <w:pStyle w:val="TableParagraph"/>
              <w:tabs>
                <w:tab w:val="left" w:pos="3686"/>
                <w:tab w:val="left" w:pos="6087"/>
                <w:tab w:val="left" w:pos="8056"/>
                <w:tab w:val="left" w:pos="8766"/>
              </w:tabs>
              <w:spacing w:before="3" w:line="348" w:lineRule="auto"/>
              <w:ind w:left="110" w:right="852"/>
              <w:jc w:val="both"/>
              <w:rPr>
                <w:rFonts w:ascii="Calibri"/>
              </w:rPr>
            </w:pPr>
            <w:r>
              <w:rPr>
                <w:rFonts w:ascii="Calibri"/>
              </w:rPr>
              <w:t>Documento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riconoscimento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n.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 xml:space="preserve"> rilasciato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il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 xml:space="preserve">da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</w:p>
        </w:tc>
      </w:tr>
    </w:tbl>
    <w:p w14:paraId="6DFAE12E" w14:textId="77777777" w:rsidR="009378A2" w:rsidRDefault="009378A2" w:rsidP="00A56ECB">
      <w:pPr>
        <w:pStyle w:val="Corpotesto"/>
        <w:jc w:val="both"/>
        <w:rPr>
          <w:rFonts w:ascii="Calibri"/>
          <w:b/>
          <w:i/>
        </w:rPr>
      </w:pPr>
    </w:p>
    <w:p w14:paraId="4C9D8A3C" w14:textId="77777777" w:rsidR="009378A2" w:rsidRDefault="009378A2" w:rsidP="00A56ECB">
      <w:pPr>
        <w:pStyle w:val="Corpotesto"/>
        <w:spacing w:before="2"/>
        <w:jc w:val="both"/>
        <w:rPr>
          <w:rFonts w:ascii="Calibri"/>
          <w:b/>
          <w:i/>
          <w:sz w:val="19"/>
        </w:rPr>
      </w:pPr>
    </w:p>
    <w:p w14:paraId="52CD089F" w14:textId="77777777" w:rsidR="009378A2" w:rsidRDefault="00553789" w:rsidP="00A56ECB">
      <w:pPr>
        <w:ind w:left="252"/>
        <w:jc w:val="both"/>
        <w:rPr>
          <w:rFonts w:ascii="Calibri"/>
          <w:b/>
          <w:i/>
        </w:rPr>
      </w:pPr>
      <w:r>
        <w:rPr>
          <w:rFonts w:ascii="Calibri"/>
          <w:b/>
          <w:i/>
          <w:color w:val="767070"/>
        </w:rPr>
        <w:t>Nel caso di persona giuridica</w:t>
      </w:r>
      <w:r>
        <w:rPr>
          <w:rFonts w:ascii="Calibri"/>
          <w:b/>
          <w:i/>
          <w:color w:val="767070"/>
          <w:vertAlign w:val="superscript"/>
        </w:rPr>
        <w:t>42</w:t>
      </w:r>
    </w:p>
    <w:p w14:paraId="1ED09A06" w14:textId="77777777" w:rsidR="009378A2" w:rsidRDefault="009378A2" w:rsidP="00A56ECB">
      <w:pPr>
        <w:pStyle w:val="Corpotesto"/>
        <w:spacing w:before="11"/>
        <w:jc w:val="both"/>
        <w:rPr>
          <w:rFonts w:ascii="Calibri"/>
          <w:b/>
          <w:i/>
          <w:sz w:val="11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 w14:paraId="02D3D381" w14:textId="77777777">
        <w:trPr>
          <w:trHeight w:val="3108"/>
        </w:trPr>
        <w:tc>
          <w:tcPr>
            <w:tcW w:w="9631" w:type="dxa"/>
          </w:tcPr>
          <w:p w14:paraId="43B19EFD" w14:textId="77777777" w:rsidR="009378A2" w:rsidRDefault="00553789" w:rsidP="00A56ECB">
            <w:pPr>
              <w:pStyle w:val="TableParagraph"/>
              <w:tabs>
                <w:tab w:val="left" w:pos="1184"/>
                <w:tab w:val="left" w:pos="1825"/>
                <w:tab w:val="left" w:pos="3209"/>
                <w:tab w:val="left" w:pos="7303"/>
                <w:tab w:val="left" w:pos="7788"/>
                <w:tab w:val="left" w:pos="8923"/>
              </w:tabs>
              <w:spacing w:before="116"/>
              <w:ind w:left="110"/>
              <w:jc w:val="both"/>
              <w:rPr>
                <w:rFonts w:ascii="Calibri"/>
              </w:rPr>
            </w:pPr>
            <w:r>
              <w:rPr>
                <w:rFonts w:ascii="Calibri"/>
              </w:rPr>
              <w:t>Nome</w:t>
            </w:r>
            <w:r>
              <w:rPr>
                <w:rFonts w:ascii="Calibri"/>
              </w:rPr>
              <w:tab/>
              <w:t>e</w:t>
            </w:r>
            <w:r>
              <w:rPr>
                <w:rFonts w:ascii="Calibri"/>
              </w:rPr>
              <w:tab/>
              <w:t>Cognome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ab/>
              <w:t>Codice</w:t>
            </w:r>
            <w:r>
              <w:rPr>
                <w:rFonts w:ascii="Calibri"/>
              </w:rPr>
              <w:tab/>
              <w:t>Fiscale</w:t>
            </w:r>
          </w:p>
          <w:p w14:paraId="102D1C57" w14:textId="77777777" w:rsidR="009378A2" w:rsidRDefault="009378A2" w:rsidP="00A56ECB">
            <w:pPr>
              <w:pStyle w:val="TableParagraph"/>
              <w:spacing w:before="2"/>
              <w:jc w:val="both"/>
              <w:rPr>
                <w:rFonts w:ascii="Calibri"/>
                <w:b/>
                <w:i/>
                <w:sz w:val="19"/>
              </w:rPr>
            </w:pPr>
          </w:p>
          <w:p w14:paraId="2DA4F393" w14:textId="77777777" w:rsidR="009378A2" w:rsidRDefault="009A3DEF" w:rsidP="00A56ECB">
            <w:pPr>
              <w:pStyle w:val="TableParagraph"/>
              <w:spacing w:line="20" w:lineRule="exact"/>
              <w:ind w:left="102"/>
              <w:jc w:val="both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AC0867A" wp14:editId="66F3B0FD">
                      <wp:extent cx="1599565" cy="9525"/>
                      <wp:effectExtent l="9525" t="9525" r="10160" b="0"/>
                      <wp:docPr id="46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9565" cy="9525"/>
                                <a:chOff x="0" y="0"/>
                                <a:chExt cx="2519" cy="15"/>
                              </a:xfrm>
                            </wpg:grpSpPr>
                            <wps:wsp>
                              <wps:cNvPr id="47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5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7E06558E" id="Group 28" o:spid="_x0000_s1026" style="width:125.95pt;height:.75pt;mso-position-horizontal-relative:char;mso-position-vertical-relative:line" coordsize="25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">
                      <v:line id="Line 29" o:spid="_x0000_s1027" style="position:absolute;visibility:visible;mso-wrap-style:square" from="0,7" to="25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" strokeweight=".25292mm"/>
                      <w10:anchorlock/>
                    </v:group>
                  </w:pict>
                </mc:Fallback>
              </mc:AlternateContent>
            </w:r>
          </w:p>
          <w:p w14:paraId="2C210A32" w14:textId="77777777" w:rsidR="009378A2" w:rsidRDefault="00553789" w:rsidP="00A56ECB">
            <w:pPr>
              <w:pStyle w:val="TableParagraph"/>
              <w:tabs>
                <w:tab w:val="left" w:pos="5281"/>
                <w:tab w:val="left" w:pos="6288"/>
                <w:tab w:val="left" w:pos="7312"/>
                <w:tab w:val="left" w:pos="9566"/>
              </w:tabs>
              <w:spacing w:before="135" w:line="348" w:lineRule="auto"/>
              <w:ind w:left="110" w:right="52"/>
              <w:jc w:val="both"/>
              <w:rPr>
                <w:rFonts w:ascii="Calibri"/>
              </w:rPr>
            </w:pPr>
            <w:r>
              <w:rPr>
                <w:rFonts w:ascii="Calibri"/>
              </w:rPr>
              <w:t>Nato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(Prov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4"/>
              </w:rPr>
              <w:t xml:space="preserve"> </w:t>
            </w:r>
            <w:proofErr w:type="gramStart"/>
            <w:r>
              <w:rPr>
                <w:rFonts w:ascii="Calibri"/>
              </w:rPr>
              <w:t>il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proofErr w:type="gramEnd"/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 xml:space="preserve">                                              Residente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(Prov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)</w:t>
            </w:r>
          </w:p>
          <w:p w14:paraId="0A90F80F" w14:textId="77777777" w:rsidR="009378A2" w:rsidRDefault="00553789" w:rsidP="00A56ECB">
            <w:pPr>
              <w:pStyle w:val="TableParagraph"/>
              <w:tabs>
                <w:tab w:val="left" w:pos="2541"/>
                <w:tab w:val="left" w:pos="4973"/>
                <w:tab w:val="left" w:pos="5866"/>
                <w:tab w:val="left" w:pos="7141"/>
                <w:tab w:val="left" w:pos="7959"/>
                <w:tab w:val="left" w:pos="9403"/>
                <w:tab w:val="left" w:pos="9530"/>
              </w:tabs>
              <w:spacing w:line="348" w:lineRule="auto"/>
              <w:ind w:left="110" w:right="50"/>
              <w:jc w:val="both"/>
              <w:rPr>
                <w:rFonts w:ascii="Calibri"/>
              </w:rPr>
            </w:pPr>
            <w:r>
              <w:rPr>
                <w:rFonts w:ascii="Calibri"/>
              </w:rPr>
              <w:t>Via/Piazza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n.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CAP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 xml:space="preserve"> Tel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fax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e-mail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 xml:space="preserve"> Documento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riconoscimento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n.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</w:p>
          <w:p w14:paraId="76890D65" w14:textId="77777777" w:rsidR="009378A2" w:rsidRDefault="00553789" w:rsidP="00A56ECB">
            <w:pPr>
              <w:pStyle w:val="TableParagraph"/>
              <w:tabs>
                <w:tab w:val="left" w:pos="3247"/>
                <w:tab w:val="left" w:pos="7616"/>
              </w:tabs>
              <w:spacing w:line="267" w:lineRule="exact"/>
              <w:ind w:left="110"/>
              <w:jc w:val="both"/>
              <w:rPr>
                <w:rFonts w:ascii="Calibri"/>
              </w:rPr>
            </w:pPr>
            <w:r>
              <w:rPr>
                <w:rFonts w:ascii="Calibri"/>
              </w:rPr>
              <w:t>rilasciato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il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da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</w:tr>
    </w:tbl>
    <w:p w14:paraId="1365C06D" w14:textId="77777777" w:rsidR="009378A2" w:rsidRDefault="009378A2" w:rsidP="00A56ECB">
      <w:pPr>
        <w:pStyle w:val="Corpotesto"/>
        <w:jc w:val="both"/>
        <w:rPr>
          <w:rFonts w:ascii="Calibri"/>
          <w:b/>
          <w:i/>
          <w:sz w:val="20"/>
        </w:rPr>
      </w:pPr>
    </w:p>
    <w:p w14:paraId="4193D0CB" w14:textId="77777777" w:rsidR="009378A2" w:rsidRDefault="009378A2" w:rsidP="00A56ECB">
      <w:pPr>
        <w:pStyle w:val="Corpotesto"/>
        <w:jc w:val="both"/>
        <w:rPr>
          <w:rFonts w:ascii="Calibri"/>
          <w:b/>
          <w:i/>
          <w:sz w:val="20"/>
        </w:rPr>
      </w:pPr>
    </w:p>
    <w:p w14:paraId="5EBDD941" w14:textId="77777777" w:rsidR="009378A2" w:rsidRDefault="009A3DEF" w:rsidP="00A56ECB">
      <w:pPr>
        <w:pStyle w:val="Corpotesto"/>
        <w:jc w:val="both"/>
        <w:rPr>
          <w:rFonts w:ascii="Calibri"/>
          <w:b/>
          <w:i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DD9BC5E" wp14:editId="151C2F8D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1829435" cy="8890"/>
                <wp:effectExtent l="0" t="0" r="0" b="0"/>
                <wp:wrapTopAndBottom/>
                <wp:docPr id="4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1E6C78A" id="Rectangle 27" o:spid="_x0000_s1026" style="position:absolute;margin-left:56.65pt;margin-top:9.9pt;width:144.05pt;height:.7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Bxdg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44486D4" w14:textId="77777777" w:rsidR="009378A2" w:rsidRDefault="00553789" w:rsidP="00A56ECB">
      <w:pPr>
        <w:spacing w:before="73"/>
        <w:ind w:left="25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40</w:t>
      </w:r>
      <w:r>
        <w:rPr>
          <w:rFonts w:ascii="Calibri" w:hAnsi="Calibri"/>
          <w:sz w:val="20"/>
        </w:rPr>
        <w:t xml:space="preserve"> Nel caso di più soggetti singoli che presentano la medesima osservazione compilare un box per ciascun soggetto.</w:t>
      </w:r>
    </w:p>
    <w:p w14:paraId="43F5424A" w14:textId="77777777" w:rsidR="009378A2" w:rsidRDefault="00553789" w:rsidP="00A56ECB">
      <w:pPr>
        <w:spacing w:before="123" w:line="360" w:lineRule="auto"/>
        <w:ind w:left="252" w:right="431"/>
        <w:jc w:val="both"/>
        <w:rPr>
          <w:rFonts w:ascii="Calibri" w:hAnsi="Calibri"/>
          <w:sz w:val="20"/>
        </w:rPr>
      </w:pPr>
      <w:r>
        <w:rPr>
          <w:rFonts w:ascii="Times New Roman" w:hAnsi="Times New Roman"/>
          <w:position w:val="7"/>
          <w:sz w:val="13"/>
        </w:rPr>
        <w:t>41</w:t>
      </w:r>
      <w:r>
        <w:rPr>
          <w:rFonts w:ascii="Times New Roman" w:hAnsi="Times New Roman"/>
          <w:spacing w:val="12"/>
          <w:position w:val="7"/>
          <w:sz w:val="13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dell’articolo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5,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lettera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u),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d.lgs.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152/06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pubblico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intendono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una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più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persone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fisiche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giuridiche, nonché, ai sensi della legislazione vigente, le associazioni, le organizzazioni o i gruppi di tali</w:t>
      </w:r>
      <w:r>
        <w:rPr>
          <w:rFonts w:ascii="Calibri" w:hAnsi="Calibri"/>
          <w:spacing w:val="-14"/>
          <w:sz w:val="20"/>
        </w:rPr>
        <w:t xml:space="preserve"> </w:t>
      </w:r>
      <w:r>
        <w:rPr>
          <w:rFonts w:ascii="Calibri" w:hAnsi="Calibri"/>
          <w:sz w:val="20"/>
        </w:rPr>
        <w:t>persone</w:t>
      </w:r>
    </w:p>
    <w:p w14:paraId="32FCF177" w14:textId="77777777" w:rsidR="009378A2" w:rsidRDefault="00553789" w:rsidP="00A56ECB">
      <w:pPr>
        <w:spacing w:line="360" w:lineRule="auto"/>
        <w:ind w:left="252" w:right="43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42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dell’articolo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5,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lettere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u)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v),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d.lgs.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152/06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“pubblico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interessato”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intende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pubblico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 xml:space="preserve">subisce o può subire gli effetti delle procedure decisionali in materia ambientale o che ha un interesse in tali procedure. </w:t>
      </w:r>
      <w:proofErr w:type="gramStart"/>
      <w:r>
        <w:rPr>
          <w:rFonts w:ascii="Calibri" w:hAnsi="Calibri"/>
          <w:sz w:val="20"/>
        </w:rPr>
        <w:t>..</w:t>
      </w:r>
      <w:proofErr w:type="gramEnd"/>
      <w:r>
        <w:rPr>
          <w:rFonts w:ascii="Calibri" w:hAnsi="Calibri"/>
          <w:sz w:val="20"/>
        </w:rPr>
        <w:t>le organizzazioni non governative che promuovono la protezione dell’ambiente e che soddisfano i requisiti previsti dalla normativa statale vigente, nonché le organizzazioni sindacali maggiormente rappresentative, sono considerate come aventi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interesse;</w:t>
      </w:r>
    </w:p>
    <w:p w14:paraId="2CC8413E" w14:textId="77777777" w:rsidR="009378A2" w:rsidRDefault="009378A2" w:rsidP="00A56ECB">
      <w:pPr>
        <w:spacing w:line="360" w:lineRule="auto"/>
        <w:jc w:val="both"/>
        <w:rPr>
          <w:rFonts w:ascii="Calibri" w:hAnsi="Calibri"/>
          <w:sz w:val="20"/>
        </w:rPr>
        <w:sectPr w:rsidR="009378A2">
          <w:headerReference w:type="default" r:id="rId8"/>
          <w:footerReference w:type="default" r:id="rId9"/>
          <w:pgSz w:w="11910" w:h="16840"/>
          <w:pgMar w:top="1480" w:right="700" w:bottom="1200" w:left="880" w:header="668" w:footer="1003" w:gutter="0"/>
          <w:pgNumType w:start="57"/>
          <w:cols w:space="720"/>
        </w:sectPr>
      </w:pPr>
    </w:p>
    <w:p w14:paraId="197BA74A" w14:textId="77777777" w:rsidR="009378A2" w:rsidRDefault="009378A2" w:rsidP="00A56ECB">
      <w:pPr>
        <w:pStyle w:val="Corpotesto"/>
        <w:jc w:val="both"/>
        <w:rPr>
          <w:rFonts w:ascii="Calibri"/>
          <w:sz w:val="20"/>
        </w:rPr>
      </w:pPr>
    </w:p>
    <w:p w14:paraId="37CD8B77" w14:textId="77777777" w:rsidR="009378A2" w:rsidRDefault="009378A2" w:rsidP="00A56ECB">
      <w:pPr>
        <w:pStyle w:val="Corpotesto"/>
        <w:spacing w:before="4"/>
        <w:jc w:val="both"/>
        <w:rPr>
          <w:rFonts w:ascii="Calibri"/>
          <w:sz w:val="1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 w14:paraId="2BF3ABDF" w14:textId="77777777">
        <w:trPr>
          <w:trHeight w:val="2601"/>
        </w:trPr>
        <w:tc>
          <w:tcPr>
            <w:tcW w:w="9631" w:type="dxa"/>
          </w:tcPr>
          <w:p w14:paraId="636C15F1" w14:textId="77777777" w:rsidR="009378A2" w:rsidRDefault="00553789" w:rsidP="00A56ECB">
            <w:pPr>
              <w:pStyle w:val="TableParagraph"/>
              <w:tabs>
                <w:tab w:val="left" w:pos="4930"/>
                <w:tab w:val="left" w:pos="9110"/>
              </w:tabs>
              <w:spacing w:line="265" w:lineRule="exact"/>
              <w:ind w:left="11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qualità di</w:t>
            </w:r>
            <w:r>
              <w:rPr>
                <w:rFonts w:ascii="Calibri" w:hAnsi="Calibri"/>
                <w:b/>
                <w:vertAlign w:val="superscript"/>
              </w:rPr>
              <w:t>43</w:t>
            </w:r>
            <w:r>
              <w:rPr>
                <w:rFonts w:ascii="Calibri" w:hAnsi="Calibri"/>
                <w:b/>
                <w:u w:val="single"/>
                <w:vertAlign w:val="superscript"/>
              </w:rPr>
              <w:t xml:space="preserve"> </w:t>
            </w:r>
            <w:r>
              <w:rPr>
                <w:rFonts w:ascii="Calibri" w:hAnsi="Calibri"/>
                <w:b/>
                <w:u w:val="single"/>
              </w:rPr>
              <w:tab/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ab/>
            </w:r>
          </w:p>
          <w:p w14:paraId="4492A3DB" w14:textId="77777777" w:rsidR="009378A2" w:rsidRDefault="009378A2" w:rsidP="00A56ECB">
            <w:pPr>
              <w:pStyle w:val="TableParagraph"/>
              <w:spacing w:before="12"/>
              <w:jc w:val="both"/>
              <w:rPr>
                <w:rFonts w:ascii="Calibri"/>
                <w:sz w:val="28"/>
              </w:rPr>
            </w:pPr>
          </w:p>
          <w:p w14:paraId="48A4D237" w14:textId="77777777" w:rsidR="009378A2" w:rsidRDefault="009A3DEF" w:rsidP="00A56ECB">
            <w:pPr>
              <w:pStyle w:val="TableParagraph"/>
              <w:spacing w:line="20" w:lineRule="exact"/>
              <w:ind w:left="102"/>
              <w:jc w:val="both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559000C" wp14:editId="7263C5AA">
                      <wp:extent cx="5909310" cy="9525"/>
                      <wp:effectExtent l="9525" t="9525" r="5715" b="0"/>
                      <wp:docPr id="43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09310" cy="9525"/>
                                <a:chOff x="0" y="0"/>
                                <a:chExt cx="9306" cy="15"/>
                              </a:xfrm>
                            </wpg:grpSpPr>
                            <wps:wsp>
                              <wps:cNvPr id="44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3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6E928541" id="Group 25" o:spid="_x0000_s1026" style="width:465.3pt;height:.75pt;mso-position-horizontal-relative:char;mso-position-vertical-relative:line" coordsize="93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">
                      <v:line id="Line 26" o:spid="_x0000_s1027" style="position:absolute;visibility:visible;mso-wrap-style:square" from="0,7" to="930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</w:p>
          <w:p w14:paraId="762150A8" w14:textId="77777777" w:rsidR="009378A2" w:rsidRDefault="00553789" w:rsidP="00A56ECB">
            <w:pPr>
              <w:pStyle w:val="TableParagraph"/>
              <w:spacing w:before="15"/>
              <w:ind w:left="110"/>
              <w:jc w:val="both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  <w:p w14:paraId="77204493" w14:textId="77777777" w:rsidR="009378A2" w:rsidRDefault="00553789" w:rsidP="00A56ECB">
            <w:pPr>
              <w:pStyle w:val="TableParagraph"/>
              <w:tabs>
                <w:tab w:val="left" w:pos="2555"/>
                <w:tab w:val="left" w:pos="3885"/>
                <w:tab w:val="left" w:pos="4706"/>
                <w:tab w:val="left" w:pos="5001"/>
                <w:tab w:val="left" w:pos="7142"/>
                <w:tab w:val="left" w:pos="7960"/>
                <w:tab w:val="left" w:pos="8388"/>
                <w:tab w:val="left" w:pos="9404"/>
                <w:tab w:val="left" w:pos="9496"/>
              </w:tabs>
              <w:spacing w:line="390" w:lineRule="atLeast"/>
              <w:ind w:left="110" w:right="122"/>
              <w:jc w:val="both"/>
              <w:rPr>
                <w:rFonts w:ascii="Calibri"/>
              </w:rPr>
            </w:pPr>
            <w:r>
              <w:rPr>
                <w:rFonts w:ascii="Calibri"/>
              </w:rPr>
              <w:t>C.F.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sede in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(Prov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) Via/Piazza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n.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CAP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 xml:space="preserve"> Tel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fax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e-mail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 xml:space="preserve"> PEC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u w:val="single"/>
              </w:rPr>
              <w:tab/>
            </w:r>
          </w:p>
        </w:tc>
      </w:tr>
    </w:tbl>
    <w:p w14:paraId="3E155637" w14:textId="77777777" w:rsidR="009378A2" w:rsidRDefault="009378A2" w:rsidP="00A56ECB">
      <w:pPr>
        <w:pStyle w:val="Corpotesto"/>
        <w:jc w:val="both"/>
        <w:rPr>
          <w:rFonts w:ascii="Calibri"/>
          <w:sz w:val="20"/>
        </w:rPr>
      </w:pPr>
    </w:p>
    <w:p w14:paraId="53994B67" w14:textId="77777777" w:rsidR="009378A2" w:rsidRDefault="009378A2" w:rsidP="00A56ECB">
      <w:pPr>
        <w:pStyle w:val="Corpotesto"/>
        <w:jc w:val="both"/>
        <w:rPr>
          <w:rFonts w:ascii="Calibri"/>
          <w:sz w:val="20"/>
        </w:rPr>
      </w:pPr>
    </w:p>
    <w:p w14:paraId="3AEE9CF0" w14:textId="77777777" w:rsidR="009378A2" w:rsidRDefault="009378A2" w:rsidP="00A56ECB">
      <w:pPr>
        <w:pStyle w:val="Corpotesto"/>
        <w:jc w:val="both"/>
        <w:rPr>
          <w:rFonts w:ascii="Calibri"/>
          <w:sz w:val="20"/>
        </w:rPr>
      </w:pPr>
    </w:p>
    <w:p w14:paraId="6F0779F4" w14:textId="77777777" w:rsidR="009378A2" w:rsidRDefault="009378A2" w:rsidP="00A56ECB">
      <w:pPr>
        <w:pStyle w:val="Corpotesto"/>
        <w:jc w:val="both"/>
        <w:rPr>
          <w:rFonts w:ascii="Calibri"/>
          <w:sz w:val="20"/>
        </w:rPr>
      </w:pPr>
    </w:p>
    <w:p w14:paraId="0CDE6C85" w14:textId="77777777" w:rsidR="009378A2" w:rsidRDefault="009378A2" w:rsidP="00A56ECB">
      <w:pPr>
        <w:pStyle w:val="Corpotesto"/>
        <w:spacing w:before="5"/>
        <w:jc w:val="both"/>
        <w:rPr>
          <w:rFonts w:ascii="Calibri"/>
          <w:sz w:val="16"/>
        </w:rPr>
      </w:pPr>
    </w:p>
    <w:p w14:paraId="4BF5ECED" w14:textId="77777777" w:rsidR="009378A2" w:rsidRDefault="00553789" w:rsidP="00A56ECB">
      <w:pPr>
        <w:pStyle w:val="Corpotesto"/>
        <w:spacing w:before="52"/>
        <w:ind w:left="252" w:right="350"/>
        <w:jc w:val="both"/>
      </w:pPr>
      <w:r>
        <w:t>Il</w:t>
      </w:r>
      <w:r>
        <w:rPr>
          <w:spacing w:val="-5"/>
        </w:rPr>
        <w:t xml:space="preserve"> </w:t>
      </w:r>
      <w:r>
        <w:t>sottoscritto,</w:t>
      </w:r>
      <w:r>
        <w:rPr>
          <w:spacing w:val="-9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rPr>
          <w:spacing w:val="-3"/>
        </w:rPr>
        <w:t>sensi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rPr>
          <w:spacing w:val="-3"/>
        </w:rPr>
        <w:t>contenute</w:t>
      </w:r>
      <w:r>
        <w:rPr>
          <w:spacing w:val="-6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rPr>
          <w:spacing w:val="-3"/>
        </w:rPr>
        <w:t>del</w:t>
      </w:r>
      <w:r>
        <w:rPr>
          <w:spacing w:val="-4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rPr>
          <w:spacing w:val="-3"/>
        </w:rPr>
        <w:t xml:space="preserve">445/2000 </w:t>
      </w:r>
      <w:r>
        <w:t xml:space="preserve">e </w:t>
      </w:r>
      <w:r>
        <w:rPr>
          <w:spacing w:val="-3"/>
        </w:rPr>
        <w:t xml:space="preserve">consapevole </w:t>
      </w:r>
      <w:r>
        <w:t xml:space="preserve">delle </w:t>
      </w:r>
      <w:r>
        <w:rPr>
          <w:spacing w:val="-3"/>
        </w:rPr>
        <w:t xml:space="preserve">sanzioni </w:t>
      </w:r>
      <w:r>
        <w:t xml:space="preserve">penali previste in </w:t>
      </w:r>
      <w:r>
        <w:rPr>
          <w:spacing w:val="-3"/>
        </w:rPr>
        <w:t xml:space="preserve">caso </w:t>
      </w:r>
      <w:r>
        <w:t xml:space="preserve">di </w:t>
      </w:r>
      <w:r>
        <w:rPr>
          <w:spacing w:val="-3"/>
        </w:rPr>
        <w:t xml:space="preserve">dichiarazioni mendaci </w:t>
      </w:r>
      <w:r>
        <w:t xml:space="preserve">(artt. 75 e 76 </w:t>
      </w:r>
      <w:r>
        <w:rPr>
          <w:spacing w:val="-3"/>
        </w:rPr>
        <w:t xml:space="preserve">del </w:t>
      </w:r>
      <w:r>
        <w:t xml:space="preserve">D.P.R. n. </w:t>
      </w:r>
      <w:r>
        <w:rPr>
          <w:spacing w:val="-3"/>
        </w:rPr>
        <w:t xml:space="preserve">445/2000) </w:t>
      </w:r>
      <w:r>
        <w:t xml:space="preserve">dichiara </w:t>
      </w:r>
      <w:r>
        <w:rPr>
          <w:spacing w:val="-3"/>
        </w:rPr>
        <w:t xml:space="preserve">sotto </w:t>
      </w:r>
      <w:r>
        <w:t xml:space="preserve">la </w:t>
      </w:r>
      <w:r>
        <w:rPr>
          <w:spacing w:val="-3"/>
        </w:rPr>
        <w:t xml:space="preserve">propria </w:t>
      </w:r>
      <w:r>
        <w:t xml:space="preserve">responsabilità che le informazioni ed i dati riportati nel </w:t>
      </w:r>
      <w:r>
        <w:rPr>
          <w:spacing w:val="-3"/>
        </w:rPr>
        <w:t>presente documento sono</w:t>
      </w:r>
      <w:r>
        <w:rPr>
          <w:spacing w:val="-5"/>
        </w:rPr>
        <w:t xml:space="preserve"> </w:t>
      </w:r>
      <w:r>
        <w:t>veritiere.</w:t>
      </w:r>
    </w:p>
    <w:p w14:paraId="348F2C4C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73A31E2C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53C97186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7214FF1D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2A8BE8C8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546E1433" w14:textId="77777777" w:rsidR="009378A2" w:rsidRDefault="00553789" w:rsidP="00A56ECB">
      <w:pPr>
        <w:tabs>
          <w:tab w:val="left" w:pos="1677"/>
          <w:tab w:val="left" w:pos="3067"/>
        </w:tabs>
        <w:spacing w:before="189"/>
        <w:ind w:left="25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li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09D6AD" w14:textId="77777777" w:rsidR="009378A2" w:rsidRDefault="009378A2" w:rsidP="00A56ECB">
      <w:pPr>
        <w:pStyle w:val="Corpotesto"/>
        <w:spacing w:before="12"/>
        <w:jc w:val="both"/>
        <w:rPr>
          <w:sz w:val="17"/>
        </w:rPr>
      </w:pPr>
    </w:p>
    <w:p w14:paraId="7A7D5EC5" w14:textId="77777777" w:rsidR="009378A2" w:rsidRDefault="00553789" w:rsidP="00A56ECB">
      <w:pPr>
        <w:spacing w:before="74"/>
        <w:ind w:left="6823"/>
        <w:jc w:val="both"/>
      </w:pPr>
      <w:r>
        <w:t>In fede</w:t>
      </w:r>
      <w:r>
        <w:rPr>
          <w:vertAlign w:val="superscript"/>
        </w:rPr>
        <w:t>44</w:t>
      </w:r>
    </w:p>
    <w:p w14:paraId="36A9A70D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257A5E63" w14:textId="77777777" w:rsidR="009378A2" w:rsidRDefault="009A3DEF" w:rsidP="00A56ECB">
      <w:pPr>
        <w:pStyle w:val="Corpotesto"/>
        <w:spacing w:before="5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8A30DF4" wp14:editId="225B4BF1">
                <wp:simplePos x="0" y="0"/>
                <wp:positionH relativeFrom="page">
                  <wp:posOffset>3975100</wp:posOffset>
                </wp:positionH>
                <wp:positionV relativeFrom="paragraph">
                  <wp:posOffset>187325</wp:posOffset>
                </wp:positionV>
                <wp:extent cx="1879600" cy="1270"/>
                <wp:effectExtent l="0" t="0" r="0" b="0"/>
                <wp:wrapTopAndBottom/>
                <wp:docPr id="4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>
                            <a:gd name="T0" fmla="+- 0 6260 6260"/>
                            <a:gd name="T1" fmla="*/ T0 w 2960"/>
                            <a:gd name="T2" fmla="+- 0 9219 6260"/>
                            <a:gd name="T3" fmla="*/ T2 w 2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0">
                              <a:moveTo>
                                <a:pt x="0" y="0"/>
                              </a:moveTo>
                              <a:lnTo>
                                <a:pt x="2959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77D8D55" id="Freeform 24" o:spid="_x0000_s1026" style="position:absolute;margin-left:313pt;margin-top:14.75pt;width:14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" path="m,l2959,e" filled="f" strokeweight=".19778mm">
                <v:path arrowok="t" o:connecttype="custom" o:connectlocs="0,0;1878965,0" o:connectangles="0,0"/>
                <w10:wrap type="topAndBottom" anchorx="page"/>
              </v:shape>
            </w:pict>
          </mc:Fallback>
        </mc:AlternateContent>
      </w:r>
    </w:p>
    <w:p w14:paraId="6283CC70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7546C1AC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3680CD49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06502F48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4D3294C1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2881816A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0B4E760F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5C13D9EA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009BD641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757732D5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78E6108F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2D163B02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48E27559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32BCA4F5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0A112BBD" w14:textId="77777777" w:rsidR="009378A2" w:rsidRDefault="009378A2" w:rsidP="00A56ECB">
      <w:pPr>
        <w:pStyle w:val="Corpotesto"/>
        <w:jc w:val="both"/>
        <w:rPr>
          <w:sz w:val="20"/>
        </w:rPr>
      </w:pPr>
    </w:p>
    <w:p w14:paraId="4FC7B83E" w14:textId="77777777" w:rsidR="009378A2" w:rsidRDefault="009A3DEF" w:rsidP="00A56ECB">
      <w:pPr>
        <w:pStyle w:val="Corpotesto"/>
        <w:spacing w:before="10"/>
        <w:jc w:val="both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37D3199" wp14:editId="14E47448">
                <wp:simplePos x="0" y="0"/>
                <wp:positionH relativeFrom="page">
                  <wp:posOffset>719455</wp:posOffset>
                </wp:positionH>
                <wp:positionV relativeFrom="paragraph">
                  <wp:posOffset>233045</wp:posOffset>
                </wp:positionV>
                <wp:extent cx="1829435" cy="8890"/>
                <wp:effectExtent l="0" t="0" r="0" b="0"/>
                <wp:wrapTopAndBottom/>
                <wp:docPr id="4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2AB7252" id="Rectangle 23" o:spid="_x0000_s1026" style="position:absolute;margin-left:56.65pt;margin-top:18.35pt;width:144.05pt;height:.7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1peA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BF40069" w14:textId="77777777" w:rsidR="009378A2" w:rsidRDefault="00553789" w:rsidP="00FB6C7E">
      <w:pPr>
        <w:spacing w:before="73"/>
        <w:ind w:left="252"/>
        <w:jc w:val="both"/>
        <w:rPr>
          <w:i/>
          <w:sz w:val="24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z w:val="20"/>
        </w:rPr>
        <w:t xml:space="preserve"> A titolo indicativo: legale rappresentante, amministratore, altro.</w:t>
      </w:r>
      <w:r>
        <w:rPr>
          <w:i/>
          <w:sz w:val="24"/>
        </w:rPr>
        <w:t xml:space="preserve"> </w:t>
      </w:r>
    </w:p>
    <w:sectPr w:rsidR="009378A2" w:rsidSect="00FB6C7E">
      <w:headerReference w:type="default" r:id="rId10"/>
      <w:footerReference w:type="default" r:id="rId11"/>
      <w:pgSz w:w="11910" w:h="16840"/>
      <w:pgMar w:top="1480" w:right="700" w:bottom="2280" w:left="880" w:header="668" w:footer="2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28E21" w14:textId="77777777" w:rsidR="00B1718C" w:rsidRDefault="00B1718C">
      <w:r>
        <w:separator/>
      </w:r>
    </w:p>
  </w:endnote>
  <w:endnote w:type="continuationSeparator" w:id="0">
    <w:p w14:paraId="533BC620" w14:textId="77777777" w:rsidR="00B1718C" w:rsidRDefault="00B1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8C3" w14:textId="77777777" w:rsidR="00796AF5" w:rsidRDefault="00796AF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946944" behindDoc="1" locked="0" layoutInCell="1" allowOverlap="1" wp14:anchorId="352084CF" wp14:editId="3B93DA75">
              <wp:simplePos x="0" y="0"/>
              <wp:positionH relativeFrom="page">
                <wp:posOffset>6661150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98D01" w14:textId="6969661A" w:rsidR="00796AF5" w:rsidRDefault="00796A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4031">
                            <w:rPr>
                              <w:rFonts w:ascii="Calibri"/>
                              <w:noProof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352084C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24.5pt;margin-top:780.8pt;width:17.3pt;height:13.05pt;z-index:-183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xhrAIAAKk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" filled="f" stroked="f">
              <v:textbox inset="0,0,0,0">
                <w:txbxContent>
                  <w:p w14:paraId="0E898D01" w14:textId="6969661A" w:rsidR="00796AF5" w:rsidRDefault="00796AF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4031">
                      <w:rPr>
                        <w:rFonts w:ascii="Calibri"/>
                        <w:noProof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D77C8" w14:textId="77777777" w:rsidR="00796AF5" w:rsidRDefault="00796AF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952064" behindDoc="1" locked="0" layoutInCell="1" allowOverlap="1" wp14:anchorId="2CB12EDF" wp14:editId="245FE965">
              <wp:simplePos x="0" y="0"/>
              <wp:positionH relativeFrom="page">
                <wp:posOffset>6661150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0729E" w14:textId="1FEE7DA2" w:rsidR="00796AF5" w:rsidRDefault="00796A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4031">
                            <w:rPr>
                              <w:rFonts w:ascii="Calibri"/>
                              <w:noProof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2CB12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4.5pt;margin-top:780.8pt;width:17.3pt;height:13.05pt;z-index:-183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" filled="f" stroked="f">
              <v:textbox inset="0,0,0,0">
                <w:txbxContent>
                  <w:p w14:paraId="0140729E" w14:textId="1FEE7DA2" w:rsidR="00796AF5" w:rsidRDefault="00796AF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4031">
                      <w:rPr>
                        <w:rFonts w:ascii="Calibri"/>
                        <w:noProof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D9C64" w14:textId="77777777" w:rsidR="00B1718C" w:rsidRDefault="00B1718C">
      <w:r>
        <w:separator/>
      </w:r>
    </w:p>
  </w:footnote>
  <w:footnote w:type="continuationSeparator" w:id="0">
    <w:p w14:paraId="30BA1AB9" w14:textId="77777777" w:rsidR="00B1718C" w:rsidRDefault="00B1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95A9" w14:textId="77777777" w:rsidR="00796AF5" w:rsidRDefault="00796AF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946432" behindDoc="1" locked="0" layoutInCell="1" allowOverlap="1" wp14:anchorId="3D84DF47" wp14:editId="2D767984">
          <wp:simplePos x="0" y="0"/>
          <wp:positionH relativeFrom="page">
            <wp:posOffset>724259</wp:posOffset>
          </wp:positionH>
          <wp:positionV relativeFrom="page">
            <wp:posOffset>423981</wp:posOffset>
          </wp:positionV>
          <wp:extent cx="1421892" cy="516731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1892" cy="516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62FCA" w14:textId="77777777" w:rsidR="00796AF5" w:rsidRDefault="00796AF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951552" behindDoc="1" locked="0" layoutInCell="1" allowOverlap="1" wp14:anchorId="32308B81" wp14:editId="0B6494E8">
          <wp:simplePos x="0" y="0"/>
          <wp:positionH relativeFrom="page">
            <wp:posOffset>724259</wp:posOffset>
          </wp:positionH>
          <wp:positionV relativeFrom="page">
            <wp:posOffset>423981</wp:posOffset>
          </wp:positionV>
          <wp:extent cx="1421892" cy="516731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1892" cy="516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⁻"/>
      <w:lvlJc w:val="left"/>
      <w:pPr>
        <w:tabs>
          <w:tab w:val="num" w:pos="1174"/>
        </w:tabs>
        <w:ind w:left="1174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534"/>
        </w:tabs>
        <w:ind w:left="153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94"/>
        </w:tabs>
        <w:ind w:left="189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14"/>
        </w:tabs>
        <w:ind w:left="261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4"/>
        </w:tabs>
        <w:ind w:left="297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94"/>
        </w:tabs>
        <w:ind w:left="369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54"/>
        </w:tabs>
        <w:ind w:left="4054" w:hanging="360"/>
      </w:pPr>
      <w:rPr>
        <w:rFonts w:ascii="OpenSymbol" w:hAnsi="OpenSymbol" w:cs="OpenSymbol"/>
      </w:rPr>
    </w:lvl>
  </w:abstractNum>
  <w:abstractNum w:abstractNumId="3" w15:restartNumberingAfterBreak="0">
    <w:nsid w:val="000C0A4D"/>
    <w:multiLevelType w:val="multilevel"/>
    <w:tmpl w:val="E592D650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numFmt w:val="bullet"/>
      <w:lvlText w:val="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2800A36"/>
    <w:multiLevelType w:val="hybridMultilevel"/>
    <w:tmpl w:val="ED708B88"/>
    <w:lvl w:ilvl="0" w:tplc="877E59DA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574196E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CFAC4A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D408F1D4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FA88B792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FDF8AC5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9124A45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5CDE420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3970F85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5" w15:restartNumberingAfterBreak="0">
    <w:nsid w:val="047119E4"/>
    <w:multiLevelType w:val="hybridMultilevel"/>
    <w:tmpl w:val="0E18164C"/>
    <w:lvl w:ilvl="0" w:tplc="E7EE44C4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F00CFF8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D3BA0BE4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8EAE3336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043E3DE4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C2527380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50A42186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7BC825E0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8FFA1196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6" w15:restartNumberingAfterBreak="0">
    <w:nsid w:val="05C76634"/>
    <w:multiLevelType w:val="hybridMultilevel"/>
    <w:tmpl w:val="6D2208C2"/>
    <w:lvl w:ilvl="0" w:tplc="46A22A24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036688A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0430FB8C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F51021B2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33C6B27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FBEE8F5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1B68D41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43A0A64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13120EE6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" w15:restartNumberingAfterBreak="0">
    <w:nsid w:val="05E30416"/>
    <w:multiLevelType w:val="hybridMultilevel"/>
    <w:tmpl w:val="F86E5A94"/>
    <w:lvl w:ilvl="0" w:tplc="55E6B20C">
      <w:numFmt w:val="bullet"/>
      <w:lvlText w:val="□"/>
      <w:lvlJc w:val="left"/>
      <w:pPr>
        <w:ind w:left="14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EA86B308">
      <w:numFmt w:val="bullet"/>
      <w:lvlText w:val="•"/>
      <w:lvlJc w:val="left"/>
      <w:pPr>
        <w:ind w:left="1088" w:hanging="263"/>
      </w:pPr>
      <w:rPr>
        <w:rFonts w:hint="default"/>
        <w:lang w:val="it-IT" w:eastAsia="en-US" w:bidi="ar-SA"/>
      </w:rPr>
    </w:lvl>
    <w:lvl w:ilvl="2" w:tplc="BD2AAAEE">
      <w:numFmt w:val="bullet"/>
      <w:lvlText w:val="•"/>
      <w:lvlJc w:val="left"/>
      <w:pPr>
        <w:ind w:left="2037" w:hanging="263"/>
      </w:pPr>
      <w:rPr>
        <w:rFonts w:hint="default"/>
        <w:lang w:val="it-IT" w:eastAsia="en-US" w:bidi="ar-SA"/>
      </w:rPr>
    </w:lvl>
    <w:lvl w:ilvl="3" w:tplc="0596BF5E">
      <w:numFmt w:val="bullet"/>
      <w:lvlText w:val="•"/>
      <w:lvlJc w:val="left"/>
      <w:pPr>
        <w:ind w:left="2985" w:hanging="263"/>
      </w:pPr>
      <w:rPr>
        <w:rFonts w:hint="default"/>
        <w:lang w:val="it-IT" w:eastAsia="en-US" w:bidi="ar-SA"/>
      </w:rPr>
    </w:lvl>
    <w:lvl w:ilvl="4" w:tplc="20FCBECE">
      <w:numFmt w:val="bullet"/>
      <w:lvlText w:val="•"/>
      <w:lvlJc w:val="left"/>
      <w:pPr>
        <w:ind w:left="3934" w:hanging="263"/>
      </w:pPr>
      <w:rPr>
        <w:rFonts w:hint="default"/>
        <w:lang w:val="it-IT" w:eastAsia="en-US" w:bidi="ar-SA"/>
      </w:rPr>
    </w:lvl>
    <w:lvl w:ilvl="5" w:tplc="5A62C5DE">
      <w:numFmt w:val="bullet"/>
      <w:lvlText w:val="•"/>
      <w:lvlJc w:val="left"/>
      <w:pPr>
        <w:ind w:left="4883" w:hanging="263"/>
      </w:pPr>
      <w:rPr>
        <w:rFonts w:hint="default"/>
        <w:lang w:val="it-IT" w:eastAsia="en-US" w:bidi="ar-SA"/>
      </w:rPr>
    </w:lvl>
    <w:lvl w:ilvl="6" w:tplc="89AAB7E8">
      <w:numFmt w:val="bullet"/>
      <w:lvlText w:val="•"/>
      <w:lvlJc w:val="left"/>
      <w:pPr>
        <w:ind w:left="5831" w:hanging="263"/>
      </w:pPr>
      <w:rPr>
        <w:rFonts w:hint="default"/>
        <w:lang w:val="it-IT" w:eastAsia="en-US" w:bidi="ar-SA"/>
      </w:rPr>
    </w:lvl>
    <w:lvl w:ilvl="7" w:tplc="B7969596">
      <w:numFmt w:val="bullet"/>
      <w:lvlText w:val="•"/>
      <w:lvlJc w:val="left"/>
      <w:pPr>
        <w:ind w:left="6780" w:hanging="263"/>
      </w:pPr>
      <w:rPr>
        <w:rFonts w:hint="default"/>
        <w:lang w:val="it-IT" w:eastAsia="en-US" w:bidi="ar-SA"/>
      </w:rPr>
    </w:lvl>
    <w:lvl w:ilvl="8" w:tplc="4622027A">
      <w:numFmt w:val="bullet"/>
      <w:lvlText w:val="•"/>
      <w:lvlJc w:val="left"/>
      <w:pPr>
        <w:ind w:left="7728" w:hanging="263"/>
      </w:pPr>
      <w:rPr>
        <w:rFonts w:hint="default"/>
        <w:lang w:val="it-IT" w:eastAsia="en-US" w:bidi="ar-SA"/>
      </w:rPr>
    </w:lvl>
  </w:abstractNum>
  <w:abstractNum w:abstractNumId="8" w15:restartNumberingAfterBreak="0">
    <w:nsid w:val="064C4895"/>
    <w:multiLevelType w:val="hybridMultilevel"/>
    <w:tmpl w:val="6AE2DD48"/>
    <w:lvl w:ilvl="0" w:tplc="C56E969C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5C0ADBE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F04E9BF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A2A624D6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7922B0B8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110C418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1A34C78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312B65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F5B23E84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9" w15:restartNumberingAfterBreak="0">
    <w:nsid w:val="064E1CAA"/>
    <w:multiLevelType w:val="multilevel"/>
    <w:tmpl w:val="320C7878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07771DE5"/>
    <w:multiLevelType w:val="hybridMultilevel"/>
    <w:tmpl w:val="FE3033CC"/>
    <w:lvl w:ilvl="0" w:tplc="6C8CC138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34"/>
        <w:w w:val="100"/>
        <w:sz w:val="24"/>
        <w:szCs w:val="24"/>
        <w:lang w:val="it-IT" w:eastAsia="en-US" w:bidi="ar-SA"/>
      </w:rPr>
    </w:lvl>
    <w:lvl w:ilvl="1" w:tplc="0C36F43E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7BDC3D62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5A04CDAE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300ED5E0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6F26731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5EDEFF3E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B172D2C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A0BE1B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08711395"/>
    <w:multiLevelType w:val="hybridMultilevel"/>
    <w:tmpl w:val="F05A3F0A"/>
    <w:lvl w:ilvl="0" w:tplc="E1A64814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8BC04F2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0AFCBF1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5DEA6F9E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6D2474B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0108109C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AEE61A34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B954706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EADE05B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12" w15:restartNumberingAfterBreak="0">
    <w:nsid w:val="0A087AA2"/>
    <w:multiLevelType w:val="hybridMultilevel"/>
    <w:tmpl w:val="FB16266C"/>
    <w:lvl w:ilvl="0" w:tplc="80D27150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B22DC04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05AA84B6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A8984C96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6E869C78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54CCAE36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EC04124A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271CB38C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8AB84DDE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0B4D42F4"/>
    <w:multiLevelType w:val="hybridMultilevel"/>
    <w:tmpl w:val="7C66F120"/>
    <w:lvl w:ilvl="0" w:tplc="F266EA04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548A41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4740DF20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8C68F60E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162E6110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22B8454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1CCE94E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B10CA82A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DDE2D11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0C7767EC"/>
    <w:multiLevelType w:val="hybridMultilevel"/>
    <w:tmpl w:val="071C2656"/>
    <w:lvl w:ilvl="0" w:tplc="1C9AAA8C">
      <w:numFmt w:val="bullet"/>
      <w:lvlText w:val="□"/>
      <w:lvlJc w:val="left"/>
      <w:pPr>
        <w:ind w:left="309" w:hanging="20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32009086">
      <w:numFmt w:val="bullet"/>
      <w:lvlText w:val="•"/>
      <w:lvlJc w:val="left"/>
      <w:pPr>
        <w:ind w:left="1232" w:hanging="200"/>
      </w:pPr>
      <w:rPr>
        <w:rFonts w:hint="default"/>
        <w:lang w:val="it-IT" w:eastAsia="en-US" w:bidi="ar-SA"/>
      </w:rPr>
    </w:lvl>
    <w:lvl w:ilvl="2" w:tplc="D1CE7764">
      <w:numFmt w:val="bullet"/>
      <w:lvlText w:val="•"/>
      <w:lvlJc w:val="left"/>
      <w:pPr>
        <w:ind w:left="2164" w:hanging="200"/>
      </w:pPr>
      <w:rPr>
        <w:rFonts w:hint="default"/>
        <w:lang w:val="it-IT" w:eastAsia="en-US" w:bidi="ar-SA"/>
      </w:rPr>
    </w:lvl>
    <w:lvl w:ilvl="3" w:tplc="A9B2A914">
      <w:numFmt w:val="bullet"/>
      <w:lvlText w:val="•"/>
      <w:lvlJc w:val="left"/>
      <w:pPr>
        <w:ind w:left="3096" w:hanging="200"/>
      </w:pPr>
      <w:rPr>
        <w:rFonts w:hint="default"/>
        <w:lang w:val="it-IT" w:eastAsia="en-US" w:bidi="ar-SA"/>
      </w:rPr>
    </w:lvl>
    <w:lvl w:ilvl="4" w:tplc="DB40D1C4">
      <w:numFmt w:val="bullet"/>
      <w:lvlText w:val="•"/>
      <w:lvlJc w:val="left"/>
      <w:pPr>
        <w:ind w:left="4028" w:hanging="200"/>
      </w:pPr>
      <w:rPr>
        <w:rFonts w:hint="default"/>
        <w:lang w:val="it-IT" w:eastAsia="en-US" w:bidi="ar-SA"/>
      </w:rPr>
    </w:lvl>
    <w:lvl w:ilvl="5" w:tplc="D5300CD6">
      <w:numFmt w:val="bullet"/>
      <w:lvlText w:val="•"/>
      <w:lvlJc w:val="left"/>
      <w:pPr>
        <w:ind w:left="4960" w:hanging="200"/>
      </w:pPr>
      <w:rPr>
        <w:rFonts w:hint="default"/>
        <w:lang w:val="it-IT" w:eastAsia="en-US" w:bidi="ar-SA"/>
      </w:rPr>
    </w:lvl>
    <w:lvl w:ilvl="6" w:tplc="EFF2DCD6">
      <w:numFmt w:val="bullet"/>
      <w:lvlText w:val="•"/>
      <w:lvlJc w:val="left"/>
      <w:pPr>
        <w:ind w:left="5892" w:hanging="200"/>
      </w:pPr>
      <w:rPr>
        <w:rFonts w:hint="default"/>
        <w:lang w:val="it-IT" w:eastAsia="en-US" w:bidi="ar-SA"/>
      </w:rPr>
    </w:lvl>
    <w:lvl w:ilvl="7" w:tplc="9072EC98">
      <w:numFmt w:val="bullet"/>
      <w:lvlText w:val="•"/>
      <w:lvlJc w:val="left"/>
      <w:pPr>
        <w:ind w:left="6824" w:hanging="200"/>
      </w:pPr>
      <w:rPr>
        <w:rFonts w:hint="default"/>
        <w:lang w:val="it-IT" w:eastAsia="en-US" w:bidi="ar-SA"/>
      </w:rPr>
    </w:lvl>
    <w:lvl w:ilvl="8" w:tplc="0B2851BE">
      <w:numFmt w:val="bullet"/>
      <w:lvlText w:val="•"/>
      <w:lvlJc w:val="left"/>
      <w:pPr>
        <w:ind w:left="7756" w:hanging="200"/>
      </w:pPr>
      <w:rPr>
        <w:rFonts w:hint="default"/>
        <w:lang w:val="it-IT" w:eastAsia="en-US" w:bidi="ar-SA"/>
      </w:rPr>
    </w:lvl>
  </w:abstractNum>
  <w:abstractNum w:abstractNumId="15" w15:restartNumberingAfterBreak="0">
    <w:nsid w:val="0CC646FB"/>
    <w:multiLevelType w:val="hybridMultilevel"/>
    <w:tmpl w:val="9516D948"/>
    <w:lvl w:ilvl="0" w:tplc="40127204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8827C3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C852AB2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E326CFA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35DA587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3B94E954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CF1C0688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E9200FF8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1128A8A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16" w15:restartNumberingAfterBreak="0">
    <w:nsid w:val="10915036"/>
    <w:multiLevelType w:val="hybridMultilevel"/>
    <w:tmpl w:val="AEF8040A"/>
    <w:lvl w:ilvl="0" w:tplc="BB3C99EE">
      <w:start w:val="1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33060"/>
    <w:multiLevelType w:val="hybridMultilevel"/>
    <w:tmpl w:val="3702D822"/>
    <w:lvl w:ilvl="0" w:tplc="466AB30E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8D68F90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FD38F240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2D9AE8F6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D8248FEE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0CF8C60E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78D4C80E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3E0CD8F8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4D203266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18" w15:restartNumberingAfterBreak="0">
    <w:nsid w:val="166F5161"/>
    <w:multiLevelType w:val="multilevel"/>
    <w:tmpl w:val="F0FC77F0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17100575"/>
    <w:multiLevelType w:val="hybridMultilevel"/>
    <w:tmpl w:val="218656CA"/>
    <w:lvl w:ilvl="0" w:tplc="F2183B6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038C22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F8DEF11C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485431E2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154662D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547A61F8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D4B6C86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8B0B6F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5204C7B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20" w15:restartNumberingAfterBreak="0">
    <w:nsid w:val="176A620C"/>
    <w:multiLevelType w:val="hybridMultilevel"/>
    <w:tmpl w:val="6CD80336"/>
    <w:lvl w:ilvl="0" w:tplc="B0C06892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8F67C9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167CD80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6F1E73B0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8CFC423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7D6073C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C5606C9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18D8617A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E6CCE5F0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21" w15:restartNumberingAfterBreak="0">
    <w:nsid w:val="187C7D72"/>
    <w:multiLevelType w:val="hybridMultilevel"/>
    <w:tmpl w:val="B6CE8F84"/>
    <w:lvl w:ilvl="0" w:tplc="3C34FD26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83EC6C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8E6AE564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172E0DA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C01EAED8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32880E9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47CCCF8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B9E0619C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08E22EBC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1E030033"/>
    <w:multiLevelType w:val="hybridMultilevel"/>
    <w:tmpl w:val="99AE2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164E99"/>
    <w:multiLevelType w:val="hybridMultilevel"/>
    <w:tmpl w:val="3818427C"/>
    <w:lvl w:ilvl="0" w:tplc="E33AC2C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69AB896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CF62810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9B1E4852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F468CAFA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7B82A86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8AA68C4C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EBF0064E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5804F75E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24" w15:restartNumberingAfterBreak="0">
    <w:nsid w:val="21340546"/>
    <w:multiLevelType w:val="hybridMultilevel"/>
    <w:tmpl w:val="1E6089FC"/>
    <w:lvl w:ilvl="0" w:tplc="0818F2E6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EE6EC0A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BBA41AEA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C1C4126E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494EB1E6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61821852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6338EAAE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C6DA1D2E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E2E64DA0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25" w15:restartNumberingAfterBreak="0">
    <w:nsid w:val="235073EB"/>
    <w:multiLevelType w:val="hybridMultilevel"/>
    <w:tmpl w:val="80E0B33A"/>
    <w:lvl w:ilvl="0" w:tplc="36E675CE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it-IT" w:eastAsia="en-US" w:bidi="ar-SA"/>
      </w:rPr>
    </w:lvl>
    <w:lvl w:ilvl="1" w:tplc="BC3CE04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1F52F96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464C5418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984637CE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3070A782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D4DEFF4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2D7C45B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C66577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24A332E6"/>
    <w:multiLevelType w:val="hybridMultilevel"/>
    <w:tmpl w:val="B37C1FA2"/>
    <w:lvl w:ilvl="0" w:tplc="0696033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672E8CE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A5FC3F4A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886C28A2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4B4E62BA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FE025BEA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9928197E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7F4E56E0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23B8CC0A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27" w15:restartNumberingAfterBreak="0">
    <w:nsid w:val="24CA1AA5"/>
    <w:multiLevelType w:val="hybridMultilevel"/>
    <w:tmpl w:val="C25E2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0F6078"/>
    <w:multiLevelType w:val="hybridMultilevel"/>
    <w:tmpl w:val="2C24CB6C"/>
    <w:lvl w:ilvl="0" w:tplc="9BA49160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D767B14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23FE099E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684A6E9A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6DB2CDBE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8A2C22FA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2B802C60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C1E4DE6C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7A323DF2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29" w15:restartNumberingAfterBreak="0">
    <w:nsid w:val="2A6949BC"/>
    <w:multiLevelType w:val="hybridMultilevel"/>
    <w:tmpl w:val="018A5736"/>
    <w:lvl w:ilvl="0" w:tplc="3FE464B0">
      <w:numFmt w:val="bullet"/>
      <w:lvlText w:val="□"/>
      <w:lvlJc w:val="left"/>
      <w:pPr>
        <w:ind w:left="110" w:hanging="21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E5285BE">
      <w:numFmt w:val="bullet"/>
      <w:lvlText w:val="•"/>
      <w:lvlJc w:val="left"/>
      <w:pPr>
        <w:ind w:left="1070" w:hanging="210"/>
      </w:pPr>
      <w:rPr>
        <w:rFonts w:hint="default"/>
        <w:lang w:val="it-IT" w:eastAsia="en-US" w:bidi="ar-SA"/>
      </w:rPr>
    </w:lvl>
    <w:lvl w:ilvl="2" w:tplc="510EF264">
      <w:numFmt w:val="bullet"/>
      <w:lvlText w:val="•"/>
      <w:lvlJc w:val="left"/>
      <w:pPr>
        <w:ind w:left="2020" w:hanging="210"/>
      </w:pPr>
      <w:rPr>
        <w:rFonts w:hint="default"/>
        <w:lang w:val="it-IT" w:eastAsia="en-US" w:bidi="ar-SA"/>
      </w:rPr>
    </w:lvl>
    <w:lvl w:ilvl="3" w:tplc="8F24EA60">
      <w:numFmt w:val="bullet"/>
      <w:lvlText w:val="•"/>
      <w:lvlJc w:val="left"/>
      <w:pPr>
        <w:ind w:left="2970" w:hanging="210"/>
      </w:pPr>
      <w:rPr>
        <w:rFonts w:hint="default"/>
        <w:lang w:val="it-IT" w:eastAsia="en-US" w:bidi="ar-SA"/>
      </w:rPr>
    </w:lvl>
    <w:lvl w:ilvl="4" w:tplc="E7AE8DCE">
      <w:numFmt w:val="bullet"/>
      <w:lvlText w:val="•"/>
      <w:lvlJc w:val="left"/>
      <w:pPr>
        <w:ind w:left="3920" w:hanging="210"/>
      </w:pPr>
      <w:rPr>
        <w:rFonts w:hint="default"/>
        <w:lang w:val="it-IT" w:eastAsia="en-US" w:bidi="ar-SA"/>
      </w:rPr>
    </w:lvl>
    <w:lvl w:ilvl="5" w:tplc="A65C8E8C">
      <w:numFmt w:val="bullet"/>
      <w:lvlText w:val="•"/>
      <w:lvlJc w:val="left"/>
      <w:pPr>
        <w:ind w:left="4870" w:hanging="210"/>
      </w:pPr>
      <w:rPr>
        <w:rFonts w:hint="default"/>
        <w:lang w:val="it-IT" w:eastAsia="en-US" w:bidi="ar-SA"/>
      </w:rPr>
    </w:lvl>
    <w:lvl w:ilvl="6" w:tplc="2D626320">
      <w:numFmt w:val="bullet"/>
      <w:lvlText w:val="•"/>
      <w:lvlJc w:val="left"/>
      <w:pPr>
        <w:ind w:left="5820" w:hanging="210"/>
      </w:pPr>
      <w:rPr>
        <w:rFonts w:hint="default"/>
        <w:lang w:val="it-IT" w:eastAsia="en-US" w:bidi="ar-SA"/>
      </w:rPr>
    </w:lvl>
    <w:lvl w:ilvl="7" w:tplc="31DE9D12">
      <w:numFmt w:val="bullet"/>
      <w:lvlText w:val="•"/>
      <w:lvlJc w:val="left"/>
      <w:pPr>
        <w:ind w:left="6770" w:hanging="210"/>
      </w:pPr>
      <w:rPr>
        <w:rFonts w:hint="default"/>
        <w:lang w:val="it-IT" w:eastAsia="en-US" w:bidi="ar-SA"/>
      </w:rPr>
    </w:lvl>
    <w:lvl w:ilvl="8" w:tplc="5296C466">
      <w:numFmt w:val="bullet"/>
      <w:lvlText w:val="•"/>
      <w:lvlJc w:val="left"/>
      <w:pPr>
        <w:ind w:left="7720" w:hanging="210"/>
      </w:pPr>
      <w:rPr>
        <w:rFonts w:hint="default"/>
        <w:lang w:val="it-IT" w:eastAsia="en-US" w:bidi="ar-SA"/>
      </w:rPr>
    </w:lvl>
  </w:abstractNum>
  <w:abstractNum w:abstractNumId="30" w15:restartNumberingAfterBreak="0">
    <w:nsid w:val="2AA779F1"/>
    <w:multiLevelType w:val="hybridMultilevel"/>
    <w:tmpl w:val="BCF48402"/>
    <w:lvl w:ilvl="0" w:tplc="763A27F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i/>
        <w:spacing w:val="-32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AD30C83"/>
    <w:multiLevelType w:val="hybridMultilevel"/>
    <w:tmpl w:val="4DDED48E"/>
    <w:lvl w:ilvl="0" w:tplc="C6369CA2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0BAB6B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21EEF560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2E9C815C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3BF47278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DC0C74F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65A00DC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9C3EA63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D61ED2E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32" w15:restartNumberingAfterBreak="0">
    <w:nsid w:val="2B383DA9"/>
    <w:multiLevelType w:val="hybridMultilevel"/>
    <w:tmpl w:val="55680390"/>
    <w:lvl w:ilvl="0" w:tplc="FEA45F4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35E9E3A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8632B3CA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F4B69F56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4D8E9EB8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93C2F9F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DD8835F8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F894C766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22D82D86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2D427675"/>
    <w:multiLevelType w:val="hybridMultilevel"/>
    <w:tmpl w:val="616AB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6474D8"/>
    <w:multiLevelType w:val="multilevel"/>
    <w:tmpl w:val="B0E00696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2F063789"/>
    <w:multiLevelType w:val="hybridMultilevel"/>
    <w:tmpl w:val="6274914A"/>
    <w:lvl w:ilvl="0" w:tplc="2D2E90BE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4CF82C38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E07C81C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91807F0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12663EB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A24A8234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6C4C41AC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F3EE94F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8376B60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36" w15:restartNumberingAfterBreak="0">
    <w:nsid w:val="2F8F3AB9"/>
    <w:multiLevelType w:val="hybridMultilevel"/>
    <w:tmpl w:val="00D08B0A"/>
    <w:lvl w:ilvl="0" w:tplc="A76089FE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87CC4E0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58121F86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BA06013C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95869CEA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46FC8CF2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C82AB104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59707534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B6209180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37" w15:restartNumberingAfterBreak="0">
    <w:nsid w:val="31222333"/>
    <w:multiLevelType w:val="hybridMultilevel"/>
    <w:tmpl w:val="1CD21D76"/>
    <w:lvl w:ilvl="0" w:tplc="B56EECB0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452846A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34D8AE0C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B7B8BBC8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6EA4F94C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920EB4AE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201C26E8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DD5CCFCA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06846594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38" w15:restartNumberingAfterBreak="0">
    <w:nsid w:val="31606B83"/>
    <w:multiLevelType w:val="hybridMultilevel"/>
    <w:tmpl w:val="77E6116A"/>
    <w:lvl w:ilvl="0" w:tplc="7E4CB1C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540E2CAA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C44E6646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F2D0D344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62E0A294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B3A44CE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2B20BAD4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DDBAB4E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9FD6692E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39" w15:restartNumberingAfterBreak="0">
    <w:nsid w:val="33C24B51"/>
    <w:multiLevelType w:val="hybridMultilevel"/>
    <w:tmpl w:val="6C402E5E"/>
    <w:lvl w:ilvl="0" w:tplc="20A25972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F047A3A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9CA4ABAE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CA2C8CAA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C28CF4D6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70D89012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8AC2A3DE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FF66B354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24869FD8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40" w15:restartNumberingAfterBreak="0">
    <w:nsid w:val="33E51D05"/>
    <w:multiLevelType w:val="hybridMultilevel"/>
    <w:tmpl w:val="04A2153C"/>
    <w:lvl w:ilvl="0" w:tplc="248A358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A90AD1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25E2D79C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146E06F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6416FD9A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899A735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613EEC84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2C1227B2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4B6CF1A8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342B2558"/>
    <w:multiLevelType w:val="hybridMultilevel"/>
    <w:tmpl w:val="CA6402DC"/>
    <w:lvl w:ilvl="0" w:tplc="EADC97FC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A067E58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761453AA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3B92AEDC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BB903688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83D02B66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9EC36BC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2032853E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1B48FAB0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42" w15:restartNumberingAfterBreak="0">
    <w:nsid w:val="34636674"/>
    <w:multiLevelType w:val="hybridMultilevel"/>
    <w:tmpl w:val="5888AEB4"/>
    <w:lvl w:ilvl="0" w:tplc="BE6018E2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D3603F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3056B00A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20E41076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DF0689C4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986A8274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2500E2A0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D4B85446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658C392C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43" w15:restartNumberingAfterBreak="0">
    <w:nsid w:val="36FE7B68"/>
    <w:multiLevelType w:val="hybridMultilevel"/>
    <w:tmpl w:val="0AA25D82"/>
    <w:lvl w:ilvl="0" w:tplc="A4E44A26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7CC039A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68F6FC4C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BA9EB65E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E1C2512A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3A16C654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39FA8634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DEA05458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40F083A2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44" w15:restartNumberingAfterBreak="0">
    <w:nsid w:val="384C6BD5"/>
    <w:multiLevelType w:val="hybridMultilevel"/>
    <w:tmpl w:val="310C292C"/>
    <w:lvl w:ilvl="0" w:tplc="FC088448">
      <w:numFmt w:val="bullet"/>
      <w:lvlText w:val="□"/>
      <w:lvlJc w:val="left"/>
      <w:pPr>
        <w:ind w:left="10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90A80CE">
      <w:numFmt w:val="bullet"/>
      <w:lvlText w:val="•"/>
      <w:lvlJc w:val="left"/>
      <w:pPr>
        <w:ind w:left="1055" w:hanging="264"/>
      </w:pPr>
      <w:rPr>
        <w:rFonts w:hint="default"/>
        <w:lang w:val="it-IT" w:eastAsia="en-US" w:bidi="ar-SA"/>
      </w:rPr>
    </w:lvl>
    <w:lvl w:ilvl="2" w:tplc="F1443E88">
      <w:numFmt w:val="bullet"/>
      <w:lvlText w:val="•"/>
      <w:lvlJc w:val="left"/>
      <w:pPr>
        <w:ind w:left="2010" w:hanging="264"/>
      </w:pPr>
      <w:rPr>
        <w:rFonts w:hint="default"/>
        <w:lang w:val="it-IT" w:eastAsia="en-US" w:bidi="ar-SA"/>
      </w:rPr>
    </w:lvl>
    <w:lvl w:ilvl="3" w:tplc="4D02A414">
      <w:numFmt w:val="bullet"/>
      <w:lvlText w:val="•"/>
      <w:lvlJc w:val="left"/>
      <w:pPr>
        <w:ind w:left="2966" w:hanging="264"/>
      </w:pPr>
      <w:rPr>
        <w:rFonts w:hint="default"/>
        <w:lang w:val="it-IT" w:eastAsia="en-US" w:bidi="ar-SA"/>
      </w:rPr>
    </w:lvl>
    <w:lvl w:ilvl="4" w:tplc="FBACB400">
      <w:numFmt w:val="bullet"/>
      <w:lvlText w:val="•"/>
      <w:lvlJc w:val="left"/>
      <w:pPr>
        <w:ind w:left="3921" w:hanging="264"/>
      </w:pPr>
      <w:rPr>
        <w:rFonts w:hint="default"/>
        <w:lang w:val="it-IT" w:eastAsia="en-US" w:bidi="ar-SA"/>
      </w:rPr>
    </w:lvl>
    <w:lvl w:ilvl="5" w:tplc="15A24C58">
      <w:numFmt w:val="bullet"/>
      <w:lvlText w:val="•"/>
      <w:lvlJc w:val="left"/>
      <w:pPr>
        <w:ind w:left="4877" w:hanging="264"/>
      </w:pPr>
      <w:rPr>
        <w:rFonts w:hint="default"/>
        <w:lang w:val="it-IT" w:eastAsia="en-US" w:bidi="ar-SA"/>
      </w:rPr>
    </w:lvl>
    <w:lvl w:ilvl="6" w:tplc="3280C364">
      <w:numFmt w:val="bullet"/>
      <w:lvlText w:val="•"/>
      <w:lvlJc w:val="left"/>
      <w:pPr>
        <w:ind w:left="5832" w:hanging="264"/>
      </w:pPr>
      <w:rPr>
        <w:rFonts w:hint="default"/>
        <w:lang w:val="it-IT" w:eastAsia="en-US" w:bidi="ar-SA"/>
      </w:rPr>
    </w:lvl>
    <w:lvl w:ilvl="7" w:tplc="67D00B22">
      <w:numFmt w:val="bullet"/>
      <w:lvlText w:val="•"/>
      <w:lvlJc w:val="left"/>
      <w:pPr>
        <w:ind w:left="6787" w:hanging="264"/>
      </w:pPr>
      <w:rPr>
        <w:rFonts w:hint="default"/>
        <w:lang w:val="it-IT" w:eastAsia="en-US" w:bidi="ar-SA"/>
      </w:rPr>
    </w:lvl>
    <w:lvl w:ilvl="8" w:tplc="709817DC">
      <w:numFmt w:val="bullet"/>
      <w:lvlText w:val="•"/>
      <w:lvlJc w:val="left"/>
      <w:pPr>
        <w:ind w:left="7743" w:hanging="264"/>
      </w:pPr>
      <w:rPr>
        <w:rFonts w:hint="default"/>
        <w:lang w:val="it-IT" w:eastAsia="en-US" w:bidi="ar-SA"/>
      </w:rPr>
    </w:lvl>
  </w:abstractNum>
  <w:abstractNum w:abstractNumId="45" w15:restartNumberingAfterBreak="0">
    <w:nsid w:val="386B15BE"/>
    <w:multiLevelType w:val="hybridMultilevel"/>
    <w:tmpl w:val="7794EA2C"/>
    <w:lvl w:ilvl="0" w:tplc="213E8A8A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10AAF32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BB0C474C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A290014E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8BCC9F7C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F470093E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E0943188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87F40336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70F000A0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46" w15:restartNumberingAfterBreak="0">
    <w:nsid w:val="3A9F2EF1"/>
    <w:multiLevelType w:val="hybridMultilevel"/>
    <w:tmpl w:val="27729FDC"/>
    <w:lvl w:ilvl="0" w:tplc="67E06046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E4819E6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CAD2546A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CFD0E8A4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889E8BD4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E2B27C7A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F9025A06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F00C7ADA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91DADDFA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47" w15:restartNumberingAfterBreak="0">
    <w:nsid w:val="3BB55965"/>
    <w:multiLevelType w:val="hybridMultilevel"/>
    <w:tmpl w:val="844E21B2"/>
    <w:lvl w:ilvl="0" w:tplc="049089B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F7E6CD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F40C23EA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14D0EE1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0BC125A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8646A36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E0F6DED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186657F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7ECE12FE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48" w15:restartNumberingAfterBreak="0">
    <w:nsid w:val="3C6F2F26"/>
    <w:multiLevelType w:val="hybridMultilevel"/>
    <w:tmpl w:val="E71261C4"/>
    <w:lvl w:ilvl="0" w:tplc="1D32802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2508794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DA4C41D0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3B9C5232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3A079A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B734EB92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06647992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5A64259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3162CB78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49" w15:restartNumberingAfterBreak="0">
    <w:nsid w:val="3E0800BC"/>
    <w:multiLevelType w:val="hybridMultilevel"/>
    <w:tmpl w:val="AFA615BE"/>
    <w:lvl w:ilvl="0" w:tplc="841834D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9D2F02C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5928A90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296440E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0CA8A8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2E5E31F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F7C87D8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D0DE7C8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708ACC3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50" w15:restartNumberingAfterBreak="0">
    <w:nsid w:val="3E40682A"/>
    <w:multiLevelType w:val="hybridMultilevel"/>
    <w:tmpl w:val="E3D034CA"/>
    <w:lvl w:ilvl="0" w:tplc="B14C26D6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630BF4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8258E36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E514B2A4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406136A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402C6B9E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2CA2B14A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E2CA17B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C78E25F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51" w15:restartNumberingAfterBreak="0">
    <w:nsid w:val="3F61246E"/>
    <w:multiLevelType w:val="hybridMultilevel"/>
    <w:tmpl w:val="96AAA6B8"/>
    <w:lvl w:ilvl="0" w:tplc="E17A87DC">
      <w:start w:val="1"/>
      <w:numFmt w:val="decimal"/>
      <w:lvlText w:val="%1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0643722">
      <w:numFmt w:val="bullet"/>
      <w:lvlText w:val="□"/>
      <w:lvlJc w:val="left"/>
      <w:pPr>
        <w:ind w:left="1105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75D6156C">
      <w:numFmt w:val="bullet"/>
      <w:lvlText w:val="•"/>
      <w:lvlJc w:val="left"/>
      <w:pPr>
        <w:ind w:left="1440" w:hanging="264"/>
      </w:pPr>
      <w:rPr>
        <w:rFonts w:hint="default"/>
        <w:lang w:val="it-IT" w:eastAsia="en-US" w:bidi="ar-SA"/>
      </w:rPr>
    </w:lvl>
    <w:lvl w:ilvl="3" w:tplc="1A58F182">
      <w:numFmt w:val="bullet"/>
      <w:lvlText w:val="•"/>
      <w:lvlJc w:val="left"/>
      <w:pPr>
        <w:ind w:left="2550" w:hanging="264"/>
      </w:pPr>
      <w:rPr>
        <w:rFonts w:hint="default"/>
        <w:lang w:val="it-IT" w:eastAsia="en-US" w:bidi="ar-SA"/>
      </w:rPr>
    </w:lvl>
    <w:lvl w:ilvl="4" w:tplc="9F7E1172">
      <w:numFmt w:val="bullet"/>
      <w:lvlText w:val="•"/>
      <w:lvlJc w:val="left"/>
      <w:pPr>
        <w:ind w:left="3661" w:hanging="264"/>
      </w:pPr>
      <w:rPr>
        <w:rFonts w:hint="default"/>
        <w:lang w:val="it-IT" w:eastAsia="en-US" w:bidi="ar-SA"/>
      </w:rPr>
    </w:lvl>
    <w:lvl w:ilvl="5" w:tplc="99A28822">
      <w:numFmt w:val="bullet"/>
      <w:lvlText w:val="•"/>
      <w:lvlJc w:val="left"/>
      <w:pPr>
        <w:ind w:left="4772" w:hanging="264"/>
      </w:pPr>
      <w:rPr>
        <w:rFonts w:hint="default"/>
        <w:lang w:val="it-IT" w:eastAsia="en-US" w:bidi="ar-SA"/>
      </w:rPr>
    </w:lvl>
    <w:lvl w:ilvl="6" w:tplc="F684D23C">
      <w:numFmt w:val="bullet"/>
      <w:lvlText w:val="•"/>
      <w:lvlJc w:val="left"/>
      <w:pPr>
        <w:ind w:left="5883" w:hanging="264"/>
      </w:pPr>
      <w:rPr>
        <w:rFonts w:hint="default"/>
        <w:lang w:val="it-IT" w:eastAsia="en-US" w:bidi="ar-SA"/>
      </w:rPr>
    </w:lvl>
    <w:lvl w:ilvl="7" w:tplc="C44C25CE">
      <w:numFmt w:val="bullet"/>
      <w:lvlText w:val="•"/>
      <w:lvlJc w:val="left"/>
      <w:pPr>
        <w:ind w:left="6993" w:hanging="264"/>
      </w:pPr>
      <w:rPr>
        <w:rFonts w:hint="default"/>
        <w:lang w:val="it-IT" w:eastAsia="en-US" w:bidi="ar-SA"/>
      </w:rPr>
    </w:lvl>
    <w:lvl w:ilvl="8" w:tplc="A77CBBF4">
      <w:numFmt w:val="bullet"/>
      <w:lvlText w:val="•"/>
      <w:lvlJc w:val="left"/>
      <w:pPr>
        <w:ind w:left="8104" w:hanging="264"/>
      </w:pPr>
      <w:rPr>
        <w:rFonts w:hint="default"/>
        <w:lang w:val="it-IT" w:eastAsia="en-US" w:bidi="ar-SA"/>
      </w:rPr>
    </w:lvl>
  </w:abstractNum>
  <w:abstractNum w:abstractNumId="52" w15:restartNumberingAfterBreak="0">
    <w:nsid w:val="403A24F5"/>
    <w:multiLevelType w:val="hybridMultilevel"/>
    <w:tmpl w:val="2E0E2DF2"/>
    <w:lvl w:ilvl="0" w:tplc="FAB830B2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7FC09C0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4EC8C396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FAA430EC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3D427D3C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FBF0E5A8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0A407B40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A46AFAE8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4504181A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53" w15:restartNumberingAfterBreak="0">
    <w:nsid w:val="4189541E"/>
    <w:multiLevelType w:val="hybridMultilevel"/>
    <w:tmpl w:val="A412EF88"/>
    <w:lvl w:ilvl="0" w:tplc="EF5AF03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BD4E040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7A5C812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2DE06122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E968DD34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A8741828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0BCCF5FA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094038BE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19760632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54" w15:restartNumberingAfterBreak="0">
    <w:nsid w:val="41D1238F"/>
    <w:multiLevelType w:val="hybridMultilevel"/>
    <w:tmpl w:val="DFC4180C"/>
    <w:lvl w:ilvl="0" w:tplc="FCB44B38">
      <w:numFmt w:val="bullet"/>
      <w:lvlText w:val="□"/>
      <w:lvlJc w:val="left"/>
      <w:pPr>
        <w:ind w:left="252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C7C705E">
      <w:numFmt w:val="bullet"/>
      <w:lvlText w:val="•"/>
      <w:lvlJc w:val="left"/>
      <w:pPr>
        <w:ind w:left="846" w:hanging="264"/>
      </w:pPr>
      <w:rPr>
        <w:rFonts w:hint="default"/>
        <w:lang w:val="it-IT" w:eastAsia="en-US" w:bidi="ar-SA"/>
      </w:rPr>
    </w:lvl>
    <w:lvl w:ilvl="2" w:tplc="258CDDDA">
      <w:numFmt w:val="bullet"/>
      <w:lvlText w:val="•"/>
      <w:lvlJc w:val="left"/>
      <w:pPr>
        <w:ind w:left="1432" w:hanging="264"/>
      </w:pPr>
      <w:rPr>
        <w:rFonts w:hint="default"/>
        <w:lang w:val="it-IT" w:eastAsia="en-US" w:bidi="ar-SA"/>
      </w:rPr>
    </w:lvl>
    <w:lvl w:ilvl="3" w:tplc="6FAC71E2">
      <w:numFmt w:val="bullet"/>
      <w:lvlText w:val="•"/>
      <w:lvlJc w:val="left"/>
      <w:pPr>
        <w:ind w:left="2019" w:hanging="264"/>
      </w:pPr>
      <w:rPr>
        <w:rFonts w:hint="default"/>
        <w:lang w:val="it-IT" w:eastAsia="en-US" w:bidi="ar-SA"/>
      </w:rPr>
    </w:lvl>
    <w:lvl w:ilvl="4" w:tplc="6E288B76">
      <w:numFmt w:val="bullet"/>
      <w:lvlText w:val="•"/>
      <w:lvlJc w:val="left"/>
      <w:pPr>
        <w:ind w:left="2605" w:hanging="264"/>
      </w:pPr>
      <w:rPr>
        <w:rFonts w:hint="default"/>
        <w:lang w:val="it-IT" w:eastAsia="en-US" w:bidi="ar-SA"/>
      </w:rPr>
    </w:lvl>
    <w:lvl w:ilvl="5" w:tplc="D77AFB7E">
      <w:numFmt w:val="bullet"/>
      <w:lvlText w:val="•"/>
      <w:lvlJc w:val="left"/>
      <w:pPr>
        <w:ind w:left="3191" w:hanging="264"/>
      </w:pPr>
      <w:rPr>
        <w:rFonts w:hint="default"/>
        <w:lang w:val="it-IT" w:eastAsia="en-US" w:bidi="ar-SA"/>
      </w:rPr>
    </w:lvl>
    <w:lvl w:ilvl="6" w:tplc="B5680FDE">
      <w:numFmt w:val="bullet"/>
      <w:lvlText w:val="•"/>
      <w:lvlJc w:val="left"/>
      <w:pPr>
        <w:ind w:left="3778" w:hanging="264"/>
      </w:pPr>
      <w:rPr>
        <w:rFonts w:hint="default"/>
        <w:lang w:val="it-IT" w:eastAsia="en-US" w:bidi="ar-SA"/>
      </w:rPr>
    </w:lvl>
    <w:lvl w:ilvl="7" w:tplc="29F6096A">
      <w:numFmt w:val="bullet"/>
      <w:lvlText w:val="•"/>
      <w:lvlJc w:val="left"/>
      <w:pPr>
        <w:ind w:left="4364" w:hanging="264"/>
      </w:pPr>
      <w:rPr>
        <w:rFonts w:hint="default"/>
        <w:lang w:val="it-IT" w:eastAsia="en-US" w:bidi="ar-SA"/>
      </w:rPr>
    </w:lvl>
    <w:lvl w:ilvl="8" w:tplc="8C76F0EA">
      <w:numFmt w:val="bullet"/>
      <w:lvlText w:val="•"/>
      <w:lvlJc w:val="left"/>
      <w:pPr>
        <w:ind w:left="4951" w:hanging="264"/>
      </w:pPr>
      <w:rPr>
        <w:rFonts w:hint="default"/>
        <w:lang w:val="it-IT" w:eastAsia="en-US" w:bidi="ar-SA"/>
      </w:rPr>
    </w:lvl>
  </w:abstractNum>
  <w:abstractNum w:abstractNumId="55" w15:restartNumberingAfterBreak="0">
    <w:nsid w:val="429C15B1"/>
    <w:multiLevelType w:val="hybridMultilevel"/>
    <w:tmpl w:val="A1EC56A2"/>
    <w:lvl w:ilvl="0" w:tplc="0378573A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66888D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2F9CD24A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F8B6096A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9738EB48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D0389E3A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C7520D36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0B42423C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54EC6012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56" w15:restartNumberingAfterBreak="0">
    <w:nsid w:val="4340255B"/>
    <w:multiLevelType w:val="hybridMultilevel"/>
    <w:tmpl w:val="B9D6BC66"/>
    <w:lvl w:ilvl="0" w:tplc="12F8F5BC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39E0962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4F8C29B8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AB035B8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63343AE2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385A562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9690760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4F420CE2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BBE86C42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57" w15:restartNumberingAfterBreak="0">
    <w:nsid w:val="43FA1C50"/>
    <w:multiLevelType w:val="hybridMultilevel"/>
    <w:tmpl w:val="B84A9054"/>
    <w:lvl w:ilvl="0" w:tplc="6952EEAA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30C2D64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42A9B3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0158E78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6AEB44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9CA4D0A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E77042D0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85DE279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FFAAA75A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58" w15:restartNumberingAfterBreak="0">
    <w:nsid w:val="483C622C"/>
    <w:multiLevelType w:val="hybridMultilevel"/>
    <w:tmpl w:val="0884E8E8"/>
    <w:lvl w:ilvl="0" w:tplc="C12E7CA2">
      <w:numFmt w:val="bullet"/>
      <w:lvlText w:val="□"/>
      <w:lvlJc w:val="left"/>
      <w:pPr>
        <w:ind w:left="10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530E5FC">
      <w:numFmt w:val="bullet"/>
      <w:lvlText w:val="•"/>
      <w:lvlJc w:val="left"/>
      <w:pPr>
        <w:ind w:left="1055" w:hanging="264"/>
      </w:pPr>
      <w:rPr>
        <w:rFonts w:hint="default"/>
        <w:lang w:val="it-IT" w:eastAsia="en-US" w:bidi="ar-SA"/>
      </w:rPr>
    </w:lvl>
    <w:lvl w:ilvl="2" w:tplc="88C2E574">
      <w:numFmt w:val="bullet"/>
      <w:lvlText w:val="•"/>
      <w:lvlJc w:val="left"/>
      <w:pPr>
        <w:ind w:left="2010" w:hanging="264"/>
      </w:pPr>
      <w:rPr>
        <w:rFonts w:hint="default"/>
        <w:lang w:val="it-IT" w:eastAsia="en-US" w:bidi="ar-SA"/>
      </w:rPr>
    </w:lvl>
    <w:lvl w:ilvl="3" w:tplc="1C682E06">
      <w:numFmt w:val="bullet"/>
      <w:lvlText w:val="•"/>
      <w:lvlJc w:val="left"/>
      <w:pPr>
        <w:ind w:left="2966" w:hanging="264"/>
      </w:pPr>
      <w:rPr>
        <w:rFonts w:hint="default"/>
        <w:lang w:val="it-IT" w:eastAsia="en-US" w:bidi="ar-SA"/>
      </w:rPr>
    </w:lvl>
    <w:lvl w:ilvl="4" w:tplc="E9526D8A">
      <w:numFmt w:val="bullet"/>
      <w:lvlText w:val="•"/>
      <w:lvlJc w:val="left"/>
      <w:pPr>
        <w:ind w:left="3921" w:hanging="264"/>
      </w:pPr>
      <w:rPr>
        <w:rFonts w:hint="default"/>
        <w:lang w:val="it-IT" w:eastAsia="en-US" w:bidi="ar-SA"/>
      </w:rPr>
    </w:lvl>
    <w:lvl w:ilvl="5" w:tplc="AE964460">
      <w:numFmt w:val="bullet"/>
      <w:lvlText w:val="•"/>
      <w:lvlJc w:val="left"/>
      <w:pPr>
        <w:ind w:left="4877" w:hanging="264"/>
      </w:pPr>
      <w:rPr>
        <w:rFonts w:hint="default"/>
        <w:lang w:val="it-IT" w:eastAsia="en-US" w:bidi="ar-SA"/>
      </w:rPr>
    </w:lvl>
    <w:lvl w:ilvl="6" w:tplc="7E223D70">
      <w:numFmt w:val="bullet"/>
      <w:lvlText w:val="•"/>
      <w:lvlJc w:val="left"/>
      <w:pPr>
        <w:ind w:left="5832" w:hanging="264"/>
      </w:pPr>
      <w:rPr>
        <w:rFonts w:hint="default"/>
        <w:lang w:val="it-IT" w:eastAsia="en-US" w:bidi="ar-SA"/>
      </w:rPr>
    </w:lvl>
    <w:lvl w:ilvl="7" w:tplc="5FAA5246">
      <w:numFmt w:val="bullet"/>
      <w:lvlText w:val="•"/>
      <w:lvlJc w:val="left"/>
      <w:pPr>
        <w:ind w:left="6787" w:hanging="264"/>
      </w:pPr>
      <w:rPr>
        <w:rFonts w:hint="default"/>
        <w:lang w:val="it-IT" w:eastAsia="en-US" w:bidi="ar-SA"/>
      </w:rPr>
    </w:lvl>
    <w:lvl w:ilvl="8" w:tplc="976EE76E">
      <w:numFmt w:val="bullet"/>
      <w:lvlText w:val="•"/>
      <w:lvlJc w:val="left"/>
      <w:pPr>
        <w:ind w:left="7743" w:hanging="264"/>
      </w:pPr>
      <w:rPr>
        <w:rFonts w:hint="default"/>
        <w:lang w:val="it-IT" w:eastAsia="en-US" w:bidi="ar-SA"/>
      </w:rPr>
    </w:lvl>
  </w:abstractNum>
  <w:abstractNum w:abstractNumId="59" w15:restartNumberingAfterBreak="0">
    <w:nsid w:val="4D7E17AD"/>
    <w:multiLevelType w:val="multilevel"/>
    <w:tmpl w:val="320C7878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60" w15:restartNumberingAfterBreak="0">
    <w:nsid w:val="5167355C"/>
    <w:multiLevelType w:val="hybridMultilevel"/>
    <w:tmpl w:val="90EE8662"/>
    <w:lvl w:ilvl="0" w:tplc="C10EBB8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74AB3F8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D94E2476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44BC6B1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DB3C4610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4C584F72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5D2E4B6E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22AC7CA2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BDA048E6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61" w15:restartNumberingAfterBreak="0">
    <w:nsid w:val="52443C26"/>
    <w:multiLevelType w:val="hybridMultilevel"/>
    <w:tmpl w:val="9C588786"/>
    <w:lvl w:ilvl="0" w:tplc="AAFAB864">
      <w:start w:val="1"/>
      <w:numFmt w:val="decimal"/>
      <w:lvlText w:val="%1."/>
      <w:lvlJc w:val="left"/>
      <w:pPr>
        <w:ind w:left="536" w:hanging="284"/>
        <w:jc w:val="right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1" w:tplc="55B22652">
      <w:start w:val="1"/>
      <w:numFmt w:val="decimal"/>
      <w:lvlText w:val="%2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it-IT" w:eastAsia="en-US" w:bidi="ar-SA"/>
      </w:rPr>
    </w:lvl>
    <w:lvl w:ilvl="2" w:tplc="9376980E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3" w:tplc="F392EAA0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7C9AA038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 w:tplc="2B26D1EE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0E229868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 w:tplc="4E20AA1A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3D8A24EE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62" w15:restartNumberingAfterBreak="0">
    <w:nsid w:val="538A214C"/>
    <w:multiLevelType w:val="hybridMultilevel"/>
    <w:tmpl w:val="4CC6C142"/>
    <w:lvl w:ilvl="0" w:tplc="A388105C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1D8DAFC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B706F28C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7EF63C20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E320FFF0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2BF6FF2C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FBD270AC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F572C062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E8C09012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63" w15:restartNumberingAfterBreak="0">
    <w:nsid w:val="555C655F"/>
    <w:multiLevelType w:val="hybridMultilevel"/>
    <w:tmpl w:val="811ECAD2"/>
    <w:lvl w:ilvl="0" w:tplc="7EFE4C7E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422D20A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482ACE60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E7FE913E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7D50E962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0EECD22A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EA2EBA6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C4A693FA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524817E8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64" w15:restartNumberingAfterBreak="0">
    <w:nsid w:val="57AD4874"/>
    <w:multiLevelType w:val="hybridMultilevel"/>
    <w:tmpl w:val="794E4BB2"/>
    <w:lvl w:ilvl="0" w:tplc="48DCB858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C5AF480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5D2243E4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D25467C0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A244927E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918E7E92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3CDC55EA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76D2E750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81181F30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65" w15:restartNumberingAfterBreak="0">
    <w:nsid w:val="5972281F"/>
    <w:multiLevelType w:val="hybridMultilevel"/>
    <w:tmpl w:val="F19EBF2A"/>
    <w:lvl w:ilvl="0" w:tplc="4CCC919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5FECBFE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4990AA3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C9624E9E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9978192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53B6D396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B6C68330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40A0A922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F7981C70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6" w15:restartNumberingAfterBreak="0">
    <w:nsid w:val="59B23EE2"/>
    <w:multiLevelType w:val="hybridMultilevel"/>
    <w:tmpl w:val="4BB25F94"/>
    <w:lvl w:ilvl="0" w:tplc="049C4D6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168B35C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5436F066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3F04C71C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339C74A0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961EA55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E69A5BBA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879AC716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1B40B932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7" w15:restartNumberingAfterBreak="0">
    <w:nsid w:val="59FA1C6A"/>
    <w:multiLevelType w:val="hybridMultilevel"/>
    <w:tmpl w:val="988492CA"/>
    <w:lvl w:ilvl="0" w:tplc="D2FCB15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7CE4C56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DC9CDED2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2D6014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40AC8422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B26EB9E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88746578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36F840FE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C3A41B6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68" w15:restartNumberingAfterBreak="0">
    <w:nsid w:val="5E204F08"/>
    <w:multiLevelType w:val="hybridMultilevel"/>
    <w:tmpl w:val="5A32C7A6"/>
    <w:lvl w:ilvl="0" w:tplc="A85EBC92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3BCC62C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01C2B6EC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154A2AA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21981F6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279A88C2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101A3A64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8ECCB9E4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0354FE3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9" w15:restartNumberingAfterBreak="0">
    <w:nsid w:val="5F0F158B"/>
    <w:multiLevelType w:val="hybridMultilevel"/>
    <w:tmpl w:val="64848156"/>
    <w:lvl w:ilvl="0" w:tplc="2CC86754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24C2C12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1E7E1FFC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6AB07870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8F2992C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C63A3ED0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02F6045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70E1506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CDF4AE0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70" w15:restartNumberingAfterBreak="0">
    <w:nsid w:val="603053A4"/>
    <w:multiLevelType w:val="hybridMultilevel"/>
    <w:tmpl w:val="09A6888A"/>
    <w:lvl w:ilvl="0" w:tplc="BF1407F2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C6E5D26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99C8F22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94F62CF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97B0B2C2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73760D1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5C58F024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45F2BA9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B5DC49E2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1" w15:restartNumberingAfterBreak="0">
    <w:nsid w:val="607231D5"/>
    <w:multiLevelType w:val="hybridMultilevel"/>
    <w:tmpl w:val="D3E24338"/>
    <w:lvl w:ilvl="0" w:tplc="0F86F5FC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22AFECA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1FF663A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B8787D94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57261AC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9B521438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09EC014C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F9ACF72C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0BECCFE0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2" w15:restartNumberingAfterBreak="0">
    <w:nsid w:val="60B41DAC"/>
    <w:multiLevelType w:val="hybridMultilevel"/>
    <w:tmpl w:val="F474B154"/>
    <w:lvl w:ilvl="0" w:tplc="5582E0E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9C88E42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25082ABA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6C8CB2B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83FA6EC8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59A460E0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DFF8AEA8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DBBA15EC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7C44B43A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73" w15:restartNumberingAfterBreak="0">
    <w:nsid w:val="615F3460"/>
    <w:multiLevelType w:val="hybridMultilevel"/>
    <w:tmpl w:val="0324DD00"/>
    <w:lvl w:ilvl="0" w:tplc="E78A5246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8C410E4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6C36C88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6D56D536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62C07DC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D08644F8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62720D00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E28ECCE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58262B0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4" w15:restartNumberingAfterBreak="0">
    <w:nsid w:val="630338A0"/>
    <w:multiLevelType w:val="hybridMultilevel"/>
    <w:tmpl w:val="001A304A"/>
    <w:lvl w:ilvl="0" w:tplc="DAA8F912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1163A4E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394A40E8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7A744A8A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E7869558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B6CADFAC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44FA8DCA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193EB88A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F8E6144C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75" w15:restartNumberingAfterBreak="0">
    <w:nsid w:val="636979A3"/>
    <w:multiLevelType w:val="hybridMultilevel"/>
    <w:tmpl w:val="59129918"/>
    <w:lvl w:ilvl="0" w:tplc="D01EC586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it-IT" w:eastAsia="en-US" w:bidi="ar-SA"/>
      </w:rPr>
    </w:lvl>
    <w:lvl w:ilvl="1" w:tplc="567C6950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BF1E8CA4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EE6064B2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90C2E2D6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E46EE33E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7E46E40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9ED4B99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D6A2EBA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76" w15:restartNumberingAfterBreak="0">
    <w:nsid w:val="63F50BA9"/>
    <w:multiLevelType w:val="hybridMultilevel"/>
    <w:tmpl w:val="28C676AA"/>
    <w:lvl w:ilvl="0" w:tplc="C7E07BD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DA30F83E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235841B0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810628B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D9E84564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62D4CE76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0B586E98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220698B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413E4BF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77" w15:restartNumberingAfterBreak="0">
    <w:nsid w:val="640E3F98"/>
    <w:multiLevelType w:val="hybridMultilevel"/>
    <w:tmpl w:val="B2BEA412"/>
    <w:lvl w:ilvl="0" w:tplc="E17A87DC">
      <w:start w:val="1"/>
      <w:numFmt w:val="decimal"/>
      <w:lvlText w:val="%1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0643722">
      <w:numFmt w:val="bullet"/>
      <w:lvlText w:val="□"/>
      <w:lvlJc w:val="left"/>
      <w:pPr>
        <w:ind w:left="1105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75D6156C">
      <w:numFmt w:val="bullet"/>
      <w:lvlText w:val="•"/>
      <w:lvlJc w:val="left"/>
      <w:pPr>
        <w:ind w:left="1440" w:hanging="264"/>
      </w:pPr>
      <w:rPr>
        <w:rFonts w:hint="default"/>
        <w:lang w:val="it-IT" w:eastAsia="en-US" w:bidi="ar-SA"/>
      </w:rPr>
    </w:lvl>
    <w:lvl w:ilvl="3" w:tplc="1A58F182">
      <w:numFmt w:val="bullet"/>
      <w:lvlText w:val="•"/>
      <w:lvlJc w:val="left"/>
      <w:pPr>
        <w:ind w:left="2550" w:hanging="264"/>
      </w:pPr>
      <w:rPr>
        <w:rFonts w:hint="default"/>
        <w:lang w:val="it-IT" w:eastAsia="en-US" w:bidi="ar-SA"/>
      </w:rPr>
    </w:lvl>
    <w:lvl w:ilvl="4" w:tplc="9F7E1172">
      <w:numFmt w:val="bullet"/>
      <w:lvlText w:val="•"/>
      <w:lvlJc w:val="left"/>
      <w:pPr>
        <w:ind w:left="3661" w:hanging="264"/>
      </w:pPr>
      <w:rPr>
        <w:rFonts w:hint="default"/>
        <w:lang w:val="it-IT" w:eastAsia="en-US" w:bidi="ar-SA"/>
      </w:rPr>
    </w:lvl>
    <w:lvl w:ilvl="5" w:tplc="99A28822">
      <w:numFmt w:val="bullet"/>
      <w:lvlText w:val="•"/>
      <w:lvlJc w:val="left"/>
      <w:pPr>
        <w:ind w:left="4772" w:hanging="264"/>
      </w:pPr>
      <w:rPr>
        <w:rFonts w:hint="default"/>
        <w:lang w:val="it-IT" w:eastAsia="en-US" w:bidi="ar-SA"/>
      </w:rPr>
    </w:lvl>
    <w:lvl w:ilvl="6" w:tplc="F684D23C">
      <w:numFmt w:val="bullet"/>
      <w:lvlText w:val="•"/>
      <w:lvlJc w:val="left"/>
      <w:pPr>
        <w:ind w:left="5883" w:hanging="264"/>
      </w:pPr>
      <w:rPr>
        <w:rFonts w:hint="default"/>
        <w:lang w:val="it-IT" w:eastAsia="en-US" w:bidi="ar-SA"/>
      </w:rPr>
    </w:lvl>
    <w:lvl w:ilvl="7" w:tplc="C44C25CE">
      <w:numFmt w:val="bullet"/>
      <w:lvlText w:val="•"/>
      <w:lvlJc w:val="left"/>
      <w:pPr>
        <w:ind w:left="6993" w:hanging="264"/>
      </w:pPr>
      <w:rPr>
        <w:rFonts w:hint="default"/>
        <w:lang w:val="it-IT" w:eastAsia="en-US" w:bidi="ar-SA"/>
      </w:rPr>
    </w:lvl>
    <w:lvl w:ilvl="8" w:tplc="A77CBBF4">
      <w:numFmt w:val="bullet"/>
      <w:lvlText w:val="•"/>
      <w:lvlJc w:val="left"/>
      <w:pPr>
        <w:ind w:left="8104" w:hanging="264"/>
      </w:pPr>
      <w:rPr>
        <w:rFonts w:hint="default"/>
        <w:lang w:val="it-IT" w:eastAsia="en-US" w:bidi="ar-SA"/>
      </w:rPr>
    </w:lvl>
  </w:abstractNum>
  <w:abstractNum w:abstractNumId="78" w15:restartNumberingAfterBreak="0">
    <w:nsid w:val="653A1D59"/>
    <w:multiLevelType w:val="hybridMultilevel"/>
    <w:tmpl w:val="4E44141E"/>
    <w:lvl w:ilvl="0" w:tplc="0DD2747E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21CF1F4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B3706848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F2E00096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BC62B1C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05387E1E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B2363A3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08EA1E2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0C8A5D04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79" w15:restartNumberingAfterBreak="0">
    <w:nsid w:val="65E3708D"/>
    <w:multiLevelType w:val="hybridMultilevel"/>
    <w:tmpl w:val="2E6C4E9E"/>
    <w:lvl w:ilvl="0" w:tplc="51F823D0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33A30AC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A4CA4FC4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9398BED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DD70A86C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C836411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4980177E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BCC6A72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2862BBF0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80" w15:restartNumberingAfterBreak="0">
    <w:nsid w:val="6655293F"/>
    <w:multiLevelType w:val="hybridMultilevel"/>
    <w:tmpl w:val="FB92DC4E"/>
    <w:lvl w:ilvl="0" w:tplc="23DAA5C6">
      <w:numFmt w:val="bullet"/>
      <w:lvlText w:val="□"/>
      <w:lvlJc w:val="left"/>
      <w:pPr>
        <w:ind w:left="613" w:hanging="329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CE4A880">
      <w:numFmt w:val="bullet"/>
      <w:lvlText w:val="□"/>
      <w:lvlJc w:val="left"/>
      <w:pPr>
        <w:ind w:left="1539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AA945A1E">
      <w:numFmt w:val="bullet"/>
      <w:lvlText w:val="•"/>
      <w:lvlJc w:val="left"/>
      <w:pPr>
        <w:ind w:left="2516" w:hanging="264"/>
      </w:pPr>
      <w:rPr>
        <w:rFonts w:hint="default"/>
        <w:lang w:val="it-IT" w:eastAsia="en-US" w:bidi="ar-SA"/>
      </w:rPr>
    </w:lvl>
    <w:lvl w:ilvl="3" w:tplc="C63ECF8E">
      <w:numFmt w:val="bullet"/>
      <w:lvlText w:val="•"/>
      <w:lvlJc w:val="left"/>
      <w:pPr>
        <w:ind w:left="3492" w:hanging="264"/>
      </w:pPr>
      <w:rPr>
        <w:rFonts w:hint="default"/>
        <w:lang w:val="it-IT" w:eastAsia="en-US" w:bidi="ar-SA"/>
      </w:rPr>
    </w:lvl>
    <w:lvl w:ilvl="4" w:tplc="32FC376E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DE62DAF6">
      <w:numFmt w:val="bullet"/>
      <w:lvlText w:val="•"/>
      <w:lvlJc w:val="left"/>
      <w:pPr>
        <w:ind w:left="5444" w:hanging="264"/>
      </w:pPr>
      <w:rPr>
        <w:rFonts w:hint="default"/>
        <w:lang w:val="it-IT" w:eastAsia="en-US" w:bidi="ar-SA"/>
      </w:rPr>
    </w:lvl>
    <w:lvl w:ilvl="6" w:tplc="91E8013A">
      <w:numFmt w:val="bullet"/>
      <w:lvlText w:val="•"/>
      <w:lvlJc w:val="left"/>
      <w:pPr>
        <w:ind w:left="6421" w:hanging="264"/>
      </w:pPr>
      <w:rPr>
        <w:rFonts w:hint="default"/>
        <w:lang w:val="it-IT" w:eastAsia="en-US" w:bidi="ar-SA"/>
      </w:rPr>
    </w:lvl>
    <w:lvl w:ilvl="7" w:tplc="66FC71C8">
      <w:numFmt w:val="bullet"/>
      <w:lvlText w:val="•"/>
      <w:lvlJc w:val="left"/>
      <w:pPr>
        <w:ind w:left="7397" w:hanging="264"/>
      </w:pPr>
      <w:rPr>
        <w:rFonts w:hint="default"/>
        <w:lang w:val="it-IT" w:eastAsia="en-US" w:bidi="ar-SA"/>
      </w:rPr>
    </w:lvl>
    <w:lvl w:ilvl="8" w:tplc="A0A6827E">
      <w:numFmt w:val="bullet"/>
      <w:lvlText w:val="•"/>
      <w:lvlJc w:val="left"/>
      <w:pPr>
        <w:ind w:left="8373" w:hanging="264"/>
      </w:pPr>
      <w:rPr>
        <w:rFonts w:hint="default"/>
        <w:lang w:val="it-IT" w:eastAsia="en-US" w:bidi="ar-SA"/>
      </w:rPr>
    </w:lvl>
  </w:abstractNum>
  <w:abstractNum w:abstractNumId="81" w15:restartNumberingAfterBreak="0">
    <w:nsid w:val="67167685"/>
    <w:multiLevelType w:val="hybridMultilevel"/>
    <w:tmpl w:val="FB14D7C4"/>
    <w:lvl w:ilvl="0" w:tplc="18108B74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6563A5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651A128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0B122C2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17E88B00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FF9CCDE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53CAED6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131A34A4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FA3A43F0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82" w15:restartNumberingAfterBreak="0">
    <w:nsid w:val="68E86A44"/>
    <w:multiLevelType w:val="hybridMultilevel"/>
    <w:tmpl w:val="0784AFAC"/>
    <w:lvl w:ilvl="0" w:tplc="C7E098DA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6223972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3BF8168A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F9E698E4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D5662FEA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AFA26678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61E63AEC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C47ECC28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D0DAD1FC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83" w15:restartNumberingAfterBreak="0">
    <w:nsid w:val="6B29423B"/>
    <w:multiLevelType w:val="hybridMultilevel"/>
    <w:tmpl w:val="3964FCC8"/>
    <w:lvl w:ilvl="0" w:tplc="12DA86FC">
      <w:numFmt w:val="bullet"/>
      <w:lvlText w:val="□"/>
      <w:lvlJc w:val="left"/>
      <w:pPr>
        <w:ind w:left="252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DAD22FBC">
      <w:numFmt w:val="bullet"/>
      <w:lvlText w:val="•"/>
      <w:lvlJc w:val="left"/>
      <w:pPr>
        <w:ind w:left="1266" w:hanging="263"/>
      </w:pPr>
      <w:rPr>
        <w:rFonts w:hint="default"/>
        <w:lang w:val="it-IT" w:eastAsia="en-US" w:bidi="ar-SA"/>
      </w:rPr>
    </w:lvl>
    <w:lvl w:ilvl="2" w:tplc="A9D61E00">
      <w:numFmt w:val="bullet"/>
      <w:lvlText w:val="•"/>
      <w:lvlJc w:val="left"/>
      <w:pPr>
        <w:ind w:left="2273" w:hanging="263"/>
      </w:pPr>
      <w:rPr>
        <w:rFonts w:hint="default"/>
        <w:lang w:val="it-IT" w:eastAsia="en-US" w:bidi="ar-SA"/>
      </w:rPr>
    </w:lvl>
    <w:lvl w:ilvl="3" w:tplc="63F65B6A">
      <w:numFmt w:val="bullet"/>
      <w:lvlText w:val="•"/>
      <w:lvlJc w:val="left"/>
      <w:pPr>
        <w:ind w:left="3279" w:hanging="263"/>
      </w:pPr>
      <w:rPr>
        <w:rFonts w:hint="default"/>
        <w:lang w:val="it-IT" w:eastAsia="en-US" w:bidi="ar-SA"/>
      </w:rPr>
    </w:lvl>
    <w:lvl w:ilvl="4" w:tplc="54A48268">
      <w:numFmt w:val="bullet"/>
      <w:lvlText w:val="•"/>
      <w:lvlJc w:val="left"/>
      <w:pPr>
        <w:ind w:left="4286" w:hanging="263"/>
      </w:pPr>
      <w:rPr>
        <w:rFonts w:hint="default"/>
        <w:lang w:val="it-IT" w:eastAsia="en-US" w:bidi="ar-SA"/>
      </w:rPr>
    </w:lvl>
    <w:lvl w:ilvl="5" w:tplc="55A4F3A6">
      <w:numFmt w:val="bullet"/>
      <w:lvlText w:val="•"/>
      <w:lvlJc w:val="left"/>
      <w:pPr>
        <w:ind w:left="5293" w:hanging="263"/>
      </w:pPr>
      <w:rPr>
        <w:rFonts w:hint="default"/>
        <w:lang w:val="it-IT" w:eastAsia="en-US" w:bidi="ar-SA"/>
      </w:rPr>
    </w:lvl>
    <w:lvl w:ilvl="6" w:tplc="BFFE0742">
      <w:numFmt w:val="bullet"/>
      <w:lvlText w:val="•"/>
      <w:lvlJc w:val="left"/>
      <w:pPr>
        <w:ind w:left="6299" w:hanging="263"/>
      </w:pPr>
      <w:rPr>
        <w:rFonts w:hint="default"/>
        <w:lang w:val="it-IT" w:eastAsia="en-US" w:bidi="ar-SA"/>
      </w:rPr>
    </w:lvl>
    <w:lvl w:ilvl="7" w:tplc="EB5EF7A6">
      <w:numFmt w:val="bullet"/>
      <w:lvlText w:val="•"/>
      <w:lvlJc w:val="left"/>
      <w:pPr>
        <w:ind w:left="7306" w:hanging="263"/>
      </w:pPr>
      <w:rPr>
        <w:rFonts w:hint="default"/>
        <w:lang w:val="it-IT" w:eastAsia="en-US" w:bidi="ar-SA"/>
      </w:rPr>
    </w:lvl>
    <w:lvl w:ilvl="8" w:tplc="1D4E8DEE">
      <w:numFmt w:val="bullet"/>
      <w:lvlText w:val="•"/>
      <w:lvlJc w:val="left"/>
      <w:pPr>
        <w:ind w:left="8312" w:hanging="263"/>
      </w:pPr>
      <w:rPr>
        <w:rFonts w:hint="default"/>
        <w:lang w:val="it-IT" w:eastAsia="en-US" w:bidi="ar-SA"/>
      </w:rPr>
    </w:lvl>
  </w:abstractNum>
  <w:abstractNum w:abstractNumId="84" w15:restartNumberingAfterBreak="0">
    <w:nsid w:val="6CA82908"/>
    <w:multiLevelType w:val="hybridMultilevel"/>
    <w:tmpl w:val="C07A78CA"/>
    <w:lvl w:ilvl="0" w:tplc="64F6B3B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8E6BB6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B4CA5ABE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83CA6D0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0F3020B0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7E8C4EC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B8842F0E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936AE68A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D6064DB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85" w15:restartNumberingAfterBreak="0">
    <w:nsid w:val="6CD046EB"/>
    <w:multiLevelType w:val="hybridMultilevel"/>
    <w:tmpl w:val="AE2C7E02"/>
    <w:lvl w:ilvl="0" w:tplc="8D823BA4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8C7D70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AD1CA60C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A4085C76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8A043DCA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D8A618A6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0A6C12E4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24FE8EE4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4A1C6ECC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86" w15:restartNumberingAfterBreak="0">
    <w:nsid w:val="6D14790B"/>
    <w:multiLevelType w:val="hybridMultilevel"/>
    <w:tmpl w:val="D81C6024"/>
    <w:lvl w:ilvl="0" w:tplc="D18228DC">
      <w:numFmt w:val="bullet"/>
      <w:lvlText w:val="□"/>
      <w:lvlJc w:val="left"/>
      <w:pPr>
        <w:ind w:left="708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91010F6">
      <w:numFmt w:val="bullet"/>
      <w:lvlText w:val="•"/>
      <w:lvlJc w:val="left"/>
      <w:pPr>
        <w:ind w:left="1595" w:hanging="264"/>
      </w:pPr>
      <w:rPr>
        <w:rFonts w:hint="default"/>
        <w:lang w:val="it-IT" w:eastAsia="en-US" w:bidi="ar-SA"/>
      </w:rPr>
    </w:lvl>
    <w:lvl w:ilvl="2" w:tplc="10DC36F0">
      <w:numFmt w:val="bullet"/>
      <w:lvlText w:val="•"/>
      <w:lvlJc w:val="left"/>
      <w:pPr>
        <w:ind w:left="2490" w:hanging="264"/>
      </w:pPr>
      <w:rPr>
        <w:rFonts w:hint="default"/>
        <w:lang w:val="it-IT" w:eastAsia="en-US" w:bidi="ar-SA"/>
      </w:rPr>
    </w:lvl>
    <w:lvl w:ilvl="3" w:tplc="08A4D6A2">
      <w:numFmt w:val="bullet"/>
      <w:lvlText w:val="•"/>
      <w:lvlJc w:val="left"/>
      <w:pPr>
        <w:ind w:left="3386" w:hanging="264"/>
      </w:pPr>
      <w:rPr>
        <w:rFonts w:hint="default"/>
        <w:lang w:val="it-IT" w:eastAsia="en-US" w:bidi="ar-SA"/>
      </w:rPr>
    </w:lvl>
    <w:lvl w:ilvl="4" w:tplc="C44AEF7C">
      <w:numFmt w:val="bullet"/>
      <w:lvlText w:val="•"/>
      <w:lvlJc w:val="left"/>
      <w:pPr>
        <w:ind w:left="4281" w:hanging="264"/>
      </w:pPr>
      <w:rPr>
        <w:rFonts w:hint="default"/>
        <w:lang w:val="it-IT" w:eastAsia="en-US" w:bidi="ar-SA"/>
      </w:rPr>
    </w:lvl>
    <w:lvl w:ilvl="5" w:tplc="2C82CE84">
      <w:numFmt w:val="bullet"/>
      <w:lvlText w:val="•"/>
      <w:lvlJc w:val="left"/>
      <w:pPr>
        <w:ind w:left="5177" w:hanging="264"/>
      </w:pPr>
      <w:rPr>
        <w:rFonts w:hint="default"/>
        <w:lang w:val="it-IT" w:eastAsia="en-US" w:bidi="ar-SA"/>
      </w:rPr>
    </w:lvl>
    <w:lvl w:ilvl="6" w:tplc="197E7B54">
      <w:numFmt w:val="bullet"/>
      <w:lvlText w:val="•"/>
      <w:lvlJc w:val="left"/>
      <w:pPr>
        <w:ind w:left="6072" w:hanging="264"/>
      </w:pPr>
      <w:rPr>
        <w:rFonts w:hint="default"/>
        <w:lang w:val="it-IT" w:eastAsia="en-US" w:bidi="ar-SA"/>
      </w:rPr>
    </w:lvl>
    <w:lvl w:ilvl="7" w:tplc="BB067DB2">
      <w:numFmt w:val="bullet"/>
      <w:lvlText w:val="•"/>
      <w:lvlJc w:val="left"/>
      <w:pPr>
        <w:ind w:left="6967" w:hanging="264"/>
      </w:pPr>
      <w:rPr>
        <w:rFonts w:hint="default"/>
        <w:lang w:val="it-IT" w:eastAsia="en-US" w:bidi="ar-SA"/>
      </w:rPr>
    </w:lvl>
    <w:lvl w:ilvl="8" w:tplc="AA96AE4E">
      <w:numFmt w:val="bullet"/>
      <w:lvlText w:val="•"/>
      <w:lvlJc w:val="left"/>
      <w:pPr>
        <w:ind w:left="7863" w:hanging="264"/>
      </w:pPr>
      <w:rPr>
        <w:rFonts w:hint="default"/>
        <w:lang w:val="it-IT" w:eastAsia="en-US" w:bidi="ar-SA"/>
      </w:rPr>
    </w:lvl>
  </w:abstractNum>
  <w:abstractNum w:abstractNumId="87" w15:restartNumberingAfterBreak="0">
    <w:nsid w:val="718F3C60"/>
    <w:multiLevelType w:val="hybridMultilevel"/>
    <w:tmpl w:val="C556F302"/>
    <w:lvl w:ilvl="0" w:tplc="18607672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BBEDACC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46FC8B8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42A2CD2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F0EAD476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64F439E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320A3138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860623F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5B38D2E2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88" w15:restartNumberingAfterBreak="0">
    <w:nsid w:val="71A40061"/>
    <w:multiLevelType w:val="hybridMultilevel"/>
    <w:tmpl w:val="7EA892EC"/>
    <w:lvl w:ilvl="0" w:tplc="E260038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9DC340E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6FD0EF3E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C29458E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82FED95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CCD6E6D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2266F56A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729A0F0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8604AC0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89" w15:restartNumberingAfterBreak="0">
    <w:nsid w:val="71B6212B"/>
    <w:multiLevelType w:val="hybridMultilevel"/>
    <w:tmpl w:val="450C4EE8"/>
    <w:lvl w:ilvl="0" w:tplc="763A27FE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i/>
        <w:spacing w:val="-32"/>
        <w:w w:val="100"/>
        <w:sz w:val="24"/>
        <w:szCs w:val="24"/>
        <w:lang w:val="it-IT" w:eastAsia="en-US" w:bidi="ar-SA"/>
      </w:rPr>
    </w:lvl>
    <w:lvl w:ilvl="1" w:tplc="917A83B6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60DAE90E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7AAA44CC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6660D48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FFE0CE9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EA6A786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E73C7E3A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4AE8850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90" w15:restartNumberingAfterBreak="0">
    <w:nsid w:val="724E58FB"/>
    <w:multiLevelType w:val="hybridMultilevel"/>
    <w:tmpl w:val="C158EF94"/>
    <w:lvl w:ilvl="0" w:tplc="B0121EA2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8544E994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7F848AB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CAF227C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3D9850B6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E558FF30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901AB9B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2370C5EA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50D206BC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1" w15:restartNumberingAfterBreak="0">
    <w:nsid w:val="72713058"/>
    <w:multiLevelType w:val="hybridMultilevel"/>
    <w:tmpl w:val="B664CC60"/>
    <w:lvl w:ilvl="0" w:tplc="059EEEA6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05B2FAD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BBFE9C86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615C94AC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31E0C70A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6F604A82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AB8A51DA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A36E497A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5B7C3058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2" w15:restartNumberingAfterBreak="0">
    <w:nsid w:val="74A36EA1"/>
    <w:multiLevelType w:val="hybridMultilevel"/>
    <w:tmpl w:val="EABCF462"/>
    <w:lvl w:ilvl="0" w:tplc="1EA4CFD2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427626A8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4E8A97B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E34698C6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6714E256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9BE675F8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1234B1BC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1E74C392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6D1669B4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93" w15:restartNumberingAfterBreak="0">
    <w:nsid w:val="775D089E"/>
    <w:multiLevelType w:val="hybridMultilevel"/>
    <w:tmpl w:val="4DA05C2C"/>
    <w:lvl w:ilvl="0" w:tplc="18108B74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6563A5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651A128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0B122C2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17E88B00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FF9CCDE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53CAED6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131A34A4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FA3A43F0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4" w15:restartNumberingAfterBreak="0">
    <w:nsid w:val="798F35CD"/>
    <w:multiLevelType w:val="hybridMultilevel"/>
    <w:tmpl w:val="99C0D6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4D2325"/>
    <w:multiLevelType w:val="hybridMultilevel"/>
    <w:tmpl w:val="AC8285A6"/>
    <w:lvl w:ilvl="0" w:tplc="B552897A">
      <w:start w:val="2"/>
      <w:numFmt w:val="bullet"/>
      <w:lvlText w:val="-"/>
      <w:lvlJc w:val="left"/>
      <w:pPr>
        <w:ind w:left="472" w:hanging="360"/>
      </w:pPr>
      <w:rPr>
        <w:rFonts w:ascii="Arial" w:eastAsia="Calibri Light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6" w15:restartNumberingAfterBreak="0">
    <w:nsid w:val="7B0C3E01"/>
    <w:multiLevelType w:val="hybridMultilevel"/>
    <w:tmpl w:val="FE6AF176"/>
    <w:lvl w:ilvl="0" w:tplc="0520F0F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05CFC52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5B02BBF2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D35290CE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C3D417E8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7A1C04BA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95DEDD30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35CC4424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ADF2A370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97" w15:restartNumberingAfterBreak="0">
    <w:nsid w:val="7B1E7796"/>
    <w:multiLevelType w:val="hybridMultilevel"/>
    <w:tmpl w:val="2144AC64"/>
    <w:lvl w:ilvl="0" w:tplc="27449F0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9FA27A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AB321744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0EF2BB4C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E92CC2E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79E82B66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7786C966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CB983A3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6E7E4432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98" w15:restartNumberingAfterBreak="0">
    <w:nsid w:val="7CDC49B5"/>
    <w:multiLevelType w:val="hybridMultilevel"/>
    <w:tmpl w:val="F270704E"/>
    <w:lvl w:ilvl="0" w:tplc="DA56C5CA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16EBCE4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0C0A565C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67E076EC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BAE6BE2C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47D0824E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8265B62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15C0BBD0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C05E6110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99" w15:restartNumberingAfterBreak="0">
    <w:nsid w:val="7DCC3D35"/>
    <w:multiLevelType w:val="hybridMultilevel"/>
    <w:tmpl w:val="96F2403A"/>
    <w:lvl w:ilvl="0" w:tplc="4AD8A194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DA22EB0">
      <w:numFmt w:val="bullet"/>
      <w:lvlText w:val="•"/>
      <w:lvlJc w:val="left"/>
      <w:pPr>
        <w:ind w:left="1574" w:hanging="264"/>
      </w:pPr>
      <w:rPr>
        <w:rFonts w:hint="default"/>
        <w:lang w:val="it-IT" w:eastAsia="en-US" w:bidi="ar-SA"/>
      </w:rPr>
    </w:lvl>
    <w:lvl w:ilvl="2" w:tplc="97BC7194">
      <w:numFmt w:val="bullet"/>
      <w:lvlText w:val="•"/>
      <w:lvlJc w:val="left"/>
      <w:pPr>
        <w:ind w:left="2468" w:hanging="264"/>
      </w:pPr>
      <w:rPr>
        <w:rFonts w:hint="default"/>
        <w:lang w:val="it-IT" w:eastAsia="en-US" w:bidi="ar-SA"/>
      </w:rPr>
    </w:lvl>
    <w:lvl w:ilvl="3" w:tplc="BF24623C">
      <w:numFmt w:val="bullet"/>
      <w:lvlText w:val="•"/>
      <w:lvlJc w:val="left"/>
      <w:pPr>
        <w:ind w:left="3362" w:hanging="264"/>
      </w:pPr>
      <w:rPr>
        <w:rFonts w:hint="default"/>
        <w:lang w:val="it-IT" w:eastAsia="en-US" w:bidi="ar-SA"/>
      </w:rPr>
    </w:lvl>
    <w:lvl w:ilvl="4" w:tplc="236EB524">
      <w:numFmt w:val="bullet"/>
      <w:lvlText w:val="•"/>
      <w:lvlJc w:val="left"/>
      <w:pPr>
        <w:ind w:left="4256" w:hanging="264"/>
      </w:pPr>
      <w:rPr>
        <w:rFonts w:hint="default"/>
        <w:lang w:val="it-IT" w:eastAsia="en-US" w:bidi="ar-SA"/>
      </w:rPr>
    </w:lvl>
    <w:lvl w:ilvl="5" w:tplc="A56A5DD6">
      <w:numFmt w:val="bullet"/>
      <w:lvlText w:val="•"/>
      <w:lvlJc w:val="left"/>
      <w:pPr>
        <w:ind w:left="5150" w:hanging="264"/>
      </w:pPr>
      <w:rPr>
        <w:rFonts w:hint="default"/>
        <w:lang w:val="it-IT" w:eastAsia="en-US" w:bidi="ar-SA"/>
      </w:rPr>
    </w:lvl>
    <w:lvl w:ilvl="6" w:tplc="6FD00C94">
      <w:numFmt w:val="bullet"/>
      <w:lvlText w:val="•"/>
      <w:lvlJc w:val="left"/>
      <w:pPr>
        <w:ind w:left="6044" w:hanging="264"/>
      </w:pPr>
      <w:rPr>
        <w:rFonts w:hint="default"/>
        <w:lang w:val="it-IT" w:eastAsia="en-US" w:bidi="ar-SA"/>
      </w:rPr>
    </w:lvl>
    <w:lvl w:ilvl="7" w:tplc="CE24C112">
      <w:numFmt w:val="bullet"/>
      <w:lvlText w:val="•"/>
      <w:lvlJc w:val="left"/>
      <w:pPr>
        <w:ind w:left="6938" w:hanging="264"/>
      </w:pPr>
      <w:rPr>
        <w:rFonts w:hint="default"/>
        <w:lang w:val="it-IT" w:eastAsia="en-US" w:bidi="ar-SA"/>
      </w:rPr>
    </w:lvl>
    <w:lvl w:ilvl="8" w:tplc="4C62D77E">
      <w:numFmt w:val="bullet"/>
      <w:lvlText w:val="•"/>
      <w:lvlJc w:val="left"/>
      <w:pPr>
        <w:ind w:left="7832" w:hanging="264"/>
      </w:pPr>
      <w:rPr>
        <w:rFonts w:hint="default"/>
        <w:lang w:val="it-IT" w:eastAsia="en-US" w:bidi="ar-SA"/>
      </w:rPr>
    </w:lvl>
  </w:abstractNum>
  <w:abstractNum w:abstractNumId="100" w15:restartNumberingAfterBreak="0">
    <w:nsid w:val="7DD5203B"/>
    <w:multiLevelType w:val="hybridMultilevel"/>
    <w:tmpl w:val="6372A9F0"/>
    <w:lvl w:ilvl="0" w:tplc="DF22B3E4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21EBFEE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A7364C26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A3CC6808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9048967C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843A363A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B24696E6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70CEE75A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1504C0D6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101" w15:restartNumberingAfterBreak="0">
    <w:nsid w:val="7E4C0591"/>
    <w:multiLevelType w:val="hybridMultilevel"/>
    <w:tmpl w:val="9168CB16"/>
    <w:lvl w:ilvl="0" w:tplc="92207E3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19E731A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375E721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44500DE4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475A9748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39722A80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EF007B0C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F4A863F2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968CEDCC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102" w15:restartNumberingAfterBreak="0">
    <w:nsid w:val="7EE43496"/>
    <w:multiLevelType w:val="multilevel"/>
    <w:tmpl w:val="FA4280AA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96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99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31" w:hanging="360"/>
      </w:pPr>
      <w:rPr>
        <w:rFonts w:hint="default"/>
        <w:lang w:val="it-IT" w:eastAsia="en-US" w:bidi="ar-SA"/>
      </w:rPr>
    </w:lvl>
  </w:abstractNum>
  <w:num w:numId="1" w16cid:durableId="2078086844">
    <w:abstractNumId w:val="29"/>
  </w:num>
  <w:num w:numId="2" w16cid:durableId="1813323087">
    <w:abstractNumId w:val="14"/>
  </w:num>
  <w:num w:numId="3" w16cid:durableId="743451079">
    <w:abstractNumId w:val="32"/>
  </w:num>
  <w:num w:numId="4" w16cid:durableId="275259582">
    <w:abstractNumId w:val="84"/>
  </w:num>
  <w:num w:numId="5" w16cid:durableId="761950173">
    <w:abstractNumId w:val="79"/>
  </w:num>
  <w:num w:numId="6" w16cid:durableId="858858728">
    <w:abstractNumId w:val="56"/>
  </w:num>
  <w:num w:numId="7" w16cid:durableId="2091845611">
    <w:abstractNumId w:val="72"/>
  </w:num>
  <w:num w:numId="8" w16cid:durableId="2011521784">
    <w:abstractNumId w:val="67"/>
  </w:num>
  <w:num w:numId="9" w16cid:durableId="1159538033">
    <w:abstractNumId w:val="42"/>
  </w:num>
  <w:num w:numId="10" w16cid:durableId="621882540">
    <w:abstractNumId w:val="60"/>
  </w:num>
  <w:num w:numId="11" w16cid:durableId="22098960">
    <w:abstractNumId w:val="21"/>
  </w:num>
  <w:num w:numId="12" w16cid:durableId="1313944507">
    <w:abstractNumId w:val="40"/>
  </w:num>
  <w:num w:numId="13" w16cid:durableId="50084588">
    <w:abstractNumId w:val="55"/>
  </w:num>
  <w:num w:numId="14" w16cid:durableId="343485117">
    <w:abstractNumId w:val="13"/>
  </w:num>
  <w:num w:numId="15" w16cid:durableId="1905070269">
    <w:abstractNumId w:val="64"/>
  </w:num>
  <w:num w:numId="16" w16cid:durableId="539712218">
    <w:abstractNumId w:val="85"/>
  </w:num>
  <w:num w:numId="17" w16cid:durableId="1809979693">
    <w:abstractNumId w:val="12"/>
  </w:num>
  <w:num w:numId="18" w16cid:durableId="1532760620">
    <w:abstractNumId w:val="62"/>
  </w:num>
  <w:num w:numId="19" w16cid:durableId="125633677">
    <w:abstractNumId w:val="61"/>
  </w:num>
  <w:num w:numId="20" w16cid:durableId="15347873">
    <w:abstractNumId w:val="3"/>
  </w:num>
  <w:num w:numId="21" w16cid:durableId="163058806">
    <w:abstractNumId w:val="91"/>
  </w:num>
  <w:num w:numId="22" w16cid:durableId="624895713">
    <w:abstractNumId w:val="15"/>
  </w:num>
  <w:num w:numId="23" w16cid:durableId="1155300948">
    <w:abstractNumId w:val="101"/>
  </w:num>
  <w:num w:numId="24" w16cid:durableId="1084180410">
    <w:abstractNumId w:val="31"/>
  </w:num>
  <w:num w:numId="25" w16cid:durableId="208031729">
    <w:abstractNumId w:val="49"/>
  </w:num>
  <w:num w:numId="26" w16cid:durableId="1742751384">
    <w:abstractNumId w:val="87"/>
  </w:num>
  <w:num w:numId="27" w16cid:durableId="888079751">
    <w:abstractNumId w:val="65"/>
  </w:num>
  <w:num w:numId="28" w16cid:durableId="907690893">
    <w:abstractNumId w:val="38"/>
  </w:num>
  <w:num w:numId="29" w16cid:durableId="1604260261">
    <w:abstractNumId w:val="43"/>
  </w:num>
  <w:num w:numId="30" w16cid:durableId="216429708">
    <w:abstractNumId w:val="46"/>
  </w:num>
  <w:num w:numId="31" w16cid:durableId="1896043285">
    <w:abstractNumId w:val="44"/>
  </w:num>
  <w:num w:numId="32" w16cid:durableId="373968255">
    <w:abstractNumId w:val="63"/>
  </w:num>
  <w:num w:numId="33" w16cid:durableId="800805153">
    <w:abstractNumId w:val="34"/>
  </w:num>
  <w:num w:numId="34" w16cid:durableId="661397548">
    <w:abstractNumId w:val="90"/>
  </w:num>
  <w:num w:numId="35" w16cid:durableId="1441145300">
    <w:abstractNumId w:val="78"/>
  </w:num>
  <w:num w:numId="36" w16cid:durableId="1438910650">
    <w:abstractNumId w:val="92"/>
  </w:num>
  <w:num w:numId="37" w16cid:durableId="401292294">
    <w:abstractNumId w:val="50"/>
  </w:num>
  <w:num w:numId="38" w16cid:durableId="35398612">
    <w:abstractNumId w:val="20"/>
  </w:num>
  <w:num w:numId="39" w16cid:durableId="1317759385">
    <w:abstractNumId w:val="70"/>
  </w:num>
  <w:num w:numId="40" w16cid:durableId="305284932">
    <w:abstractNumId w:val="76"/>
  </w:num>
  <w:num w:numId="41" w16cid:durableId="343820910">
    <w:abstractNumId w:val="68"/>
  </w:num>
  <w:num w:numId="42" w16cid:durableId="1167672653">
    <w:abstractNumId w:val="24"/>
  </w:num>
  <w:num w:numId="43" w16cid:durableId="1043793178">
    <w:abstractNumId w:val="39"/>
  </w:num>
  <w:num w:numId="44" w16cid:durableId="1903716972">
    <w:abstractNumId w:val="58"/>
  </w:num>
  <w:num w:numId="45" w16cid:durableId="1700009509">
    <w:abstractNumId w:val="5"/>
  </w:num>
  <w:num w:numId="46" w16cid:durableId="620192021">
    <w:abstractNumId w:val="18"/>
  </w:num>
  <w:num w:numId="47" w16cid:durableId="320275083">
    <w:abstractNumId w:val="100"/>
  </w:num>
  <w:num w:numId="48" w16cid:durableId="1108358170">
    <w:abstractNumId w:val="45"/>
  </w:num>
  <w:num w:numId="49" w16cid:durableId="1430661065">
    <w:abstractNumId w:val="36"/>
  </w:num>
  <w:num w:numId="50" w16cid:durableId="225071978">
    <w:abstractNumId w:val="28"/>
  </w:num>
  <w:num w:numId="51" w16cid:durableId="1708723182">
    <w:abstractNumId w:val="93"/>
  </w:num>
  <w:num w:numId="52" w16cid:durableId="115832548">
    <w:abstractNumId w:val="73"/>
  </w:num>
  <w:num w:numId="53" w16cid:durableId="681975780">
    <w:abstractNumId w:val="19"/>
  </w:num>
  <w:num w:numId="54" w16cid:durableId="1617522636">
    <w:abstractNumId w:val="88"/>
  </w:num>
  <w:num w:numId="55" w16cid:durableId="629165098">
    <w:abstractNumId w:val="96"/>
  </w:num>
  <w:num w:numId="56" w16cid:durableId="1155678728">
    <w:abstractNumId w:val="47"/>
  </w:num>
  <w:num w:numId="57" w16cid:durableId="593242481">
    <w:abstractNumId w:val="7"/>
  </w:num>
  <w:num w:numId="58" w16cid:durableId="1256406026">
    <w:abstractNumId w:val="35"/>
  </w:num>
  <w:num w:numId="59" w16cid:durableId="1253706915">
    <w:abstractNumId w:val="99"/>
  </w:num>
  <w:num w:numId="60" w16cid:durableId="778184194">
    <w:abstractNumId w:val="53"/>
  </w:num>
  <w:num w:numId="61" w16cid:durableId="218594431">
    <w:abstractNumId w:val="8"/>
  </w:num>
  <w:num w:numId="62" w16cid:durableId="1686664021">
    <w:abstractNumId w:val="74"/>
  </w:num>
  <w:num w:numId="63" w16cid:durableId="1541360339">
    <w:abstractNumId w:val="98"/>
  </w:num>
  <w:num w:numId="64" w16cid:durableId="1205482314">
    <w:abstractNumId w:val="9"/>
  </w:num>
  <w:num w:numId="65" w16cid:durableId="146173037">
    <w:abstractNumId w:val="83"/>
  </w:num>
  <w:num w:numId="66" w16cid:durableId="2020695841">
    <w:abstractNumId w:val="54"/>
  </w:num>
  <w:num w:numId="67" w16cid:durableId="1822698127">
    <w:abstractNumId w:val="80"/>
  </w:num>
  <w:num w:numId="68" w16cid:durableId="888373054">
    <w:abstractNumId w:val="51"/>
  </w:num>
  <w:num w:numId="69" w16cid:durableId="2126926875">
    <w:abstractNumId w:val="6"/>
  </w:num>
  <w:num w:numId="70" w16cid:durableId="378477168">
    <w:abstractNumId w:val="97"/>
  </w:num>
  <w:num w:numId="71" w16cid:durableId="1539853283">
    <w:abstractNumId w:val="69"/>
  </w:num>
  <w:num w:numId="72" w16cid:durableId="870075023">
    <w:abstractNumId w:val="37"/>
  </w:num>
  <w:num w:numId="73" w16cid:durableId="574122857">
    <w:abstractNumId w:val="48"/>
  </w:num>
  <w:num w:numId="74" w16cid:durableId="1249192835">
    <w:abstractNumId w:val="26"/>
  </w:num>
  <w:num w:numId="75" w16cid:durableId="151147442">
    <w:abstractNumId w:val="11"/>
  </w:num>
  <w:num w:numId="76" w16cid:durableId="331950551">
    <w:abstractNumId w:val="66"/>
  </w:num>
  <w:num w:numId="77" w16cid:durableId="1255941338">
    <w:abstractNumId w:val="23"/>
  </w:num>
  <w:num w:numId="78" w16cid:durableId="869029767">
    <w:abstractNumId w:val="57"/>
  </w:num>
  <w:num w:numId="79" w16cid:durableId="2108965299">
    <w:abstractNumId w:val="71"/>
  </w:num>
  <w:num w:numId="80" w16cid:durableId="937759146">
    <w:abstractNumId w:val="52"/>
  </w:num>
  <w:num w:numId="81" w16cid:durableId="1240871153">
    <w:abstractNumId w:val="4"/>
  </w:num>
  <w:num w:numId="82" w16cid:durableId="2009867919">
    <w:abstractNumId w:val="82"/>
  </w:num>
  <w:num w:numId="83" w16cid:durableId="832335002">
    <w:abstractNumId w:val="17"/>
  </w:num>
  <w:num w:numId="84" w16cid:durableId="274096485">
    <w:abstractNumId w:val="86"/>
  </w:num>
  <w:num w:numId="85" w16cid:durableId="145249879">
    <w:abstractNumId w:val="41"/>
  </w:num>
  <w:num w:numId="86" w16cid:durableId="893740770">
    <w:abstractNumId w:val="102"/>
  </w:num>
  <w:num w:numId="87" w16cid:durableId="1524241960">
    <w:abstractNumId w:val="25"/>
  </w:num>
  <w:num w:numId="88" w16cid:durableId="343366389">
    <w:abstractNumId w:val="89"/>
  </w:num>
  <w:num w:numId="89" w16cid:durableId="2147312072">
    <w:abstractNumId w:val="10"/>
  </w:num>
  <w:num w:numId="90" w16cid:durableId="132142605">
    <w:abstractNumId w:val="75"/>
  </w:num>
  <w:num w:numId="91" w16cid:durableId="1778788322">
    <w:abstractNumId w:val="33"/>
  </w:num>
  <w:num w:numId="92" w16cid:durableId="29842015">
    <w:abstractNumId w:val="30"/>
  </w:num>
  <w:num w:numId="93" w16cid:durableId="508375792">
    <w:abstractNumId w:val="94"/>
  </w:num>
  <w:num w:numId="94" w16cid:durableId="1394040">
    <w:abstractNumId w:val="27"/>
  </w:num>
  <w:num w:numId="95" w16cid:durableId="2065832836">
    <w:abstractNumId w:val="95"/>
  </w:num>
  <w:num w:numId="96" w16cid:durableId="694775037">
    <w:abstractNumId w:val="16"/>
  </w:num>
  <w:num w:numId="97" w16cid:durableId="29382988">
    <w:abstractNumId w:val="22"/>
  </w:num>
  <w:num w:numId="98" w16cid:durableId="585698979">
    <w:abstractNumId w:val="77"/>
  </w:num>
  <w:num w:numId="99" w16cid:durableId="961495267">
    <w:abstractNumId w:val="59"/>
  </w:num>
  <w:num w:numId="100" w16cid:durableId="796023435">
    <w:abstractNumId w:val="8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A2"/>
    <w:rsid w:val="00012250"/>
    <w:rsid w:val="00025C3D"/>
    <w:rsid w:val="00036406"/>
    <w:rsid w:val="00044E9D"/>
    <w:rsid w:val="00051FBF"/>
    <w:rsid w:val="00055D9B"/>
    <w:rsid w:val="00057C78"/>
    <w:rsid w:val="000764DC"/>
    <w:rsid w:val="00086A41"/>
    <w:rsid w:val="00096CD0"/>
    <w:rsid w:val="000A57C7"/>
    <w:rsid w:val="000B0471"/>
    <w:rsid w:val="000B1AFE"/>
    <w:rsid w:val="000C103A"/>
    <w:rsid w:val="000C4422"/>
    <w:rsid w:val="000E0E67"/>
    <w:rsid w:val="000E37E8"/>
    <w:rsid w:val="000E4304"/>
    <w:rsid w:val="000F65CA"/>
    <w:rsid w:val="000F6E5B"/>
    <w:rsid w:val="0011441A"/>
    <w:rsid w:val="00136F97"/>
    <w:rsid w:val="00137A1C"/>
    <w:rsid w:val="00164798"/>
    <w:rsid w:val="00167E42"/>
    <w:rsid w:val="00172897"/>
    <w:rsid w:val="00174A81"/>
    <w:rsid w:val="00180E22"/>
    <w:rsid w:val="00186144"/>
    <w:rsid w:val="00197450"/>
    <w:rsid w:val="001A1E01"/>
    <w:rsid w:val="001A5CE9"/>
    <w:rsid w:val="001D0431"/>
    <w:rsid w:val="001F0CD8"/>
    <w:rsid w:val="002051F1"/>
    <w:rsid w:val="00207D64"/>
    <w:rsid w:val="00212DD9"/>
    <w:rsid w:val="002206B7"/>
    <w:rsid w:val="00236024"/>
    <w:rsid w:val="00241900"/>
    <w:rsid w:val="00247B70"/>
    <w:rsid w:val="00247C3E"/>
    <w:rsid w:val="002546EC"/>
    <w:rsid w:val="0026050D"/>
    <w:rsid w:val="00271A42"/>
    <w:rsid w:val="00280E31"/>
    <w:rsid w:val="00283435"/>
    <w:rsid w:val="00292F0A"/>
    <w:rsid w:val="002B79E1"/>
    <w:rsid w:val="002C0D77"/>
    <w:rsid w:val="002D1474"/>
    <w:rsid w:val="002D349D"/>
    <w:rsid w:val="002D4144"/>
    <w:rsid w:val="002F14B9"/>
    <w:rsid w:val="00300FA3"/>
    <w:rsid w:val="00302399"/>
    <w:rsid w:val="00321737"/>
    <w:rsid w:val="00343AF4"/>
    <w:rsid w:val="003454F0"/>
    <w:rsid w:val="00346255"/>
    <w:rsid w:val="003525E1"/>
    <w:rsid w:val="00363A2B"/>
    <w:rsid w:val="00370D9A"/>
    <w:rsid w:val="0038500B"/>
    <w:rsid w:val="003913E2"/>
    <w:rsid w:val="003A0D29"/>
    <w:rsid w:val="003A4D97"/>
    <w:rsid w:val="003C5797"/>
    <w:rsid w:val="003F66F5"/>
    <w:rsid w:val="004036D8"/>
    <w:rsid w:val="00415971"/>
    <w:rsid w:val="00443C78"/>
    <w:rsid w:val="00443F2C"/>
    <w:rsid w:val="00447206"/>
    <w:rsid w:val="0049600D"/>
    <w:rsid w:val="004C2E65"/>
    <w:rsid w:val="004C7079"/>
    <w:rsid w:val="004E3435"/>
    <w:rsid w:val="004E4ABD"/>
    <w:rsid w:val="00504039"/>
    <w:rsid w:val="0051269F"/>
    <w:rsid w:val="0052033A"/>
    <w:rsid w:val="005217E2"/>
    <w:rsid w:val="005228C0"/>
    <w:rsid w:val="00524031"/>
    <w:rsid w:val="00546B12"/>
    <w:rsid w:val="00553789"/>
    <w:rsid w:val="005578CA"/>
    <w:rsid w:val="0056187D"/>
    <w:rsid w:val="0057343C"/>
    <w:rsid w:val="00594647"/>
    <w:rsid w:val="005A25B0"/>
    <w:rsid w:val="005A40E8"/>
    <w:rsid w:val="005A5060"/>
    <w:rsid w:val="005C01E8"/>
    <w:rsid w:val="005D32AE"/>
    <w:rsid w:val="005E35A4"/>
    <w:rsid w:val="005F52E9"/>
    <w:rsid w:val="005F6227"/>
    <w:rsid w:val="00600581"/>
    <w:rsid w:val="0060752A"/>
    <w:rsid w:val="00642C16"/>
    <w:rsid w:val="006454C5"/>
    <w:rsid w:val="0065058D"/>
    <w:rsid w:val="0065119F"/>
    <w:rsid w:val="00687B70"/>
    <w:rsid w:val="006C05FE"/>
    <w:rsid w:val="0071023A"/>
    <w:rsid w:val="00716BB6"/>
    <w:rsid w:val="007662F7"/>
    <w:rsid w:val="00790F1E"/>
    <w:rsid w:val="00796AF5"/>
    <w:rsid w:val="007973E2"/>
    <w:rsid w:val="007A1AD2"/>
    <w:rsid w:val="007E09D2"/>
    <w:rsid w:val="00807B49"/>
    <w:rsid w:val="00835F81"/>
    <w:rsid w:val="00841B1E"/>
    <w:rsid w:val="008444BE"/>
    <w:rsid w:val="008528EC"/>
    <w:rsid w:val="008761AB"/>
    <w:rsid w:val="00880C1F"/>
    <w:rsid w:val="00897EE8"/>
    <w:rsid w:val="008B06D1"/>
    <w:rsid w:val="008B15C9"/>
    <w:rsid w:val="008B1A7F"/>
    <w:rsid w:val="008B5AD3"/>
    <w:rsid w:val="008C303E"/>
    <w:rsid w:val="008F5FDD"/>
    <w:rsid w:val="00936A1C"/>
    <w:rsid w:val="009378A2"/>
    <w:rsid w:val="009416E3"/>
    <w:rsid w:val="00942486"/>
    <w:rsid w:val="00952C0E"/>
    <w:rsid w:val="00955EE7"/>
    <w:rsid w:val="009623B3"/>
    <w:rsid w:val="009824B6"/>
    <w:rsid w:val="00997466"/>
    <w:rsid w:val="009A3DEF"/>
    <w:rsid w:val="009A7392"/>
    <w:rsid w:val="009B4E42"/>
    <w:rsid w:val="009F157E"/>
    <w:rsid w:val="00A000F1"/>
    <w:rsid w:val="00A14D1F"/>
    <w:rsid w:val="00A317C7"/>
    <w:rsid w:val="00A34B92"/>
    <w:rsid w:val="00A35F9B"/>
    <w:rsid w:val="00A563FB"/>
    <w:rsid w:val="00A56ECB"/>
    <w:rsid w:val="00A81C81"/>
    <w:rsid w:val="00A823EE"/>
    <w:rsid w:val="00A91232"/>
    <w:rsid w:val="00AE079C"/>
    <w:rsid w:val="00AE5433"/>
    <w:rsid w:val="00B01AD1"/>
    <w:rsid w:val="00B0682A"/>
    <w:rsid w:val="00B1718C"/>
    <w:rsid w:val="00B45BCF"/>
    <w:rsid w:val="00B5019A"/>
    <w:rsid w:val="00B519E1"/>
    <w:rsid w:val="00B541A1"/>
    <w:rsid w:val="00B845B3"/>
    <w:rsid w:val="00B92B51"/>
    <w:rsid w:val="00BC0852"/>
    <w:rsid w:val="00C04A6A"/>
    <w:rsid w:val="00C10B12"/>
    <w:rsid w:val="00C84351"/>
    <w:rsid w:val="00C87355"/>
    <w:rsid w:val="00C96C2C"/>
    <w:rsid w:val="00CA04CA"/>
    <w:rsid w:val="00CA2EFF"/>
    <w:rsid w:val="00CB3870"/>
    <w:rsid w:val="00CD364E"/>
    <w:rsid w:val="00CE1F7A"/>
    <w:rsid w:val="00CF4A92"/>
    <w:rsid w:val="00D0457A"/>
    <w:rsid w:val="00D045C0"/>
    <w:rsid w:val="00D2661E"/>
    <w:rsid w:val="00D37E1E"/>
    <w:rsid w:val="00D45C77"/>
    <w:rsid w:val="00D64913"/>
    <w:rsid w:val="00D808BC"/>
    <w:rsid w:val="00D972B5"/>
    <w:rsid w:val="00DA1A46"/>
    <w:rsid w:val="00DA4749"/>
    <w:rsid w:val="00DB52AC"/>
    <w:rsid w:val="00DD5219"/>
    <w:rsid w:val="00DE2B22"/>
    <w:rsid w:val="00DF7C36"/>
    <w:rsid w:val="00E16F7C"/>
    <w:rsid w:val="00E212D9"/>
    <w:rsid w:val="00E32386"/>
    <w:rsid w:val="00E36C85"/>
    <w:rsid w:val="00E463CF"/>
    <w:rsid w:val="00E80D00"/>
    <w:rsid w:val="00E91DE5"/>
    <w:rsid w:val="00EA5FD5"/>
    <w:rsid w:val="00EB3E95"/>
    <w:rsid w:val="00EC3D01"/>
    <w:rsid w:val="00ED2DCE"/>
    <w:rsid w:val="00ED6F1A"/>
    <w:rsid w:val="00EE20A7"/>
    <w:rsid w:val="00EE5765"/>
    <w:rsid w:val="00EF76AC"/>
    <w:rsid w:val="00F0396F"/>
    <w:rsid w:val="00F134C7"/>
    <w:rsid w:val="00F23366"/>
    <w:rsid w:val="00F243E6"/>
    <w:rsid w:val="00F866D8"/>
    <w:rsid w:val="00FA4BE4"/>
    <w:rsid w:val="00FA4F0E"/>
    <w:rsid w:val="00FB6C7E"/>
    <w:rsid w:val="00FB7915"/>
    <w:rsid w:val="00FC3ED0"/>
    <w:rsid w:val="00FC5F68"/>
    <w:rsid w:val="00FD072B"/>
    <w:rsid w:val="00FE4B16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ADE063"/>
  <w15:docId w15:val="{5CE63410-550C-400E-A3E9-EC51FB4D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3A"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ind w:left="2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FC5F68"/>
    <w:rPr>
      <w:rFonts w:ascii="Calibri Light" w:eastAsia="Calibri Light" w:hAnsi="Calibri Light" w:cs="Calibri Light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45C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C77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45C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C77"/>
    <w:rPr>
      <w:rFonts w:ascii="Calibri Light" w:eastAsia="Calibri Light" w:hAnsi="Calibri Light" w:cs="Calibri Ligh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C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C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C77"/>
    <w:rPr>
      <w:rFonts w:ascii="Calibri Light" w:eastAsia="Calibri Light" w:hAnsi="Calibri Light" w:cs="Calibri Ligh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C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C77"/>
    <w:rPr>
      <w:rFonts w:ascii="Calibri Light" w:eastAsia="Calibri Light" w:hAnsi="Calibri Light" w:cs="Calibri Ligh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C77"/>
    <w:rPr>
      <w:rFonts w:ascii="Segoe UI" w:eastAsia="Calibri Light" w:hAnsi="Segoe UI" w:cs="Segoe UI"/>
      <w:sz w:val="18"/>
      <w:szCs w:val="18"/>
      <w:lang w:val="it-IT"/>
    </w:rPr>
  </w:style>
  <w:style w:type="character" w:customStyle="1" w:styleId="Caratterenotaapidipagina">
    <w:name w:val="Carattere nota a piè di pagina"/>
    <w:rsid w:val="00ED6F1A"/>
  </w:style>
  <w:style w:type="character" w:styleId="Rimandonotaapidipagina">
    <w:name w:val="footnote reference"/>
    <w:rsid w:val="00ED6F1A"/>
    <w:rPr>
      <w:vertAlign w:val="superscript"/>
    </w:rPr>
  </w:style>
  <w:style w:type="paragraph" w:customStyle="1" w:styleId="Stile">
    <w:name w:val="Stile"/>
    <w:rsid w:val="00ED6F1A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customStyle="1" w:styleId="Testopreformattato">
    <w:name w:val="Testo preformattato"/>
    <w:basedOn w:val="Normale"/>
    <w:rsid w:val="00ED6F1A"/>
    <w:pPr>
      <w:widowControl/>
      <w:suppressAutoHyphens/>
      <w:autoSpaceDE/>
      <w:autoSpaceDN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ED6F1A"/>
    <w:pPr>
      <w:widowControl/>
      <w:suppressLineNumbers/>
      <w:suppressAutoHyphens/>
      <w:autoSpaceDE/>
      <w:autoSpaceDN/>
      <w:ind w:left="339" w:hanging="339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6F1A"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paragraph" w:customStyle="1" w:styleId="Default">
    <w:name w:val="Default"/>
    <w:rsid w:val="00897EE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0B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F00B-CEF6-4D4D-A2D1-6BD1829B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Atos Bracci</dc:creator>
  <cp:lastModifiedBy>Enrica Biccari</cp:lastModifiedBy>
  <cp:revision>2</cp:revision>
  <dcterms:created xsi:type="dcterms:W3CDTF">2024-11-18T09:23:00Z</dcterms:created>
  <dcterms:modified xsi:type="dcterms:W3CDTF">2024-11-18T09:23:00Z</dcterms:modified>
</cp:coreProperties>
</file>