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326B" w14:textId="77777777" w:rsidR="00FC1607" w:rsidRDefault="00174F3C" w:rsidP="00CD45FA">
      <w:pPr>
        <w:autoSpaceDE w:val="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D320179" w14:textId="77777777" w:rsidR="00FC1607" w:rsidRDefault="00FC1607" w:rsidP="00FC1607">
      <w:pPr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226F4731" w14:textId="3A4DE166" w:rsidR="00416C7A" w:rsidRPr="00CA00B4" w:rsidRDefault="003722CC" w:rsidP="00FC1607">
      <w:pPr>
        <w:autoSpaceDE w:val="0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Allegato </w:t>
      </w:r>
      <w:r w:rsidR="000162A4">
        <w:rPr>
          <w:rFonts w:ascii="Calibri" w:hAnsi="Calibri" w:cs="Calibri"/>
          <w:i/>
          <w:iCs/>
          <w:sz w:val="18"/>
          <w:szCs w:val="18"/>
        </w:rPr>
        <w:t>B</w:t>
      </w:r>
      <w:r>
        <w:rPr>
          <w:rFonts w:ascii="Calibri" w:hAnsi="Calibri" w:cs="Calibri"/>
          <w:i/>
          <w:iCs/>
          <w:sz w:val="18"/>
          <w:szCs w:val="18"/>
        </w:rPr>
        <w:t>_</w:t>
      </w:r>
      <w:r w:rsidR="00174F3C" w:rsidRPr="00CA00B4">
        <w:rPr>
          <w:rFonts w:ascii="Calibri" w:hAnsi="Calibri" w:cs="Calibri"/>
          <w:i/>
          <w:iCs/>
          <w:sz w:val="18"/>
          <w:szCs w:val="18"/>
        </w:rPr>
        <w:t>Modello di domanda</w:t>
      </w:r>
    </w:p>
    <w:p w14:paraId="220ADA2D" w14:textId="77777777" w:rsidR="00F179F2" w:rsidRPr="009957EA" w:rsidRDefault="00F179F2">
      <w:pPr>
        <w:autoSpaceDE w:val="0"/>
        <w:ind w:left="720" w:hanging="720"/>
        <w:jc w:val="both"/>
        <w:rPr>
          <w:rFonts w:ascii="Calibri" w:hAnsi="Calibri" w:cs="Arial Narrow"/>
        </w:rPr>
      </w:pPr>
    </w:p>
    <w:p w14:paraId="1560ACBE" w14:textId="77777777" w:rsidR="00FC1607" w:rsidRDefault="00FC1607" w:rsidP="00FC1607">
      <w:pPr>
        <w:autoSpaceDE w:val="0"/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38CFB7EF" w14:textId="77777777" w:rsidR="00FC1607" w:rsidRDefault="00FC1607" w:rsidP="00FC1607">
      <w:pPr>
        <w:autoSpaceDE w:val="0"/>
        <w:ind w:left="720" w:hanging="720"/>
        <w:jc w:val="right"/>
        <w:rPr>
          <w:rFonts w:ascii="Calibri" w:hAnsi="Calibri" w:cs="Arial Narrow"/>
          <w:b/>
          <w:bCs/>
          <w:sz w:val="22"/>
          <w:szCs w:val="22"/>
        </w:rPr>
      </w:pPr>
      <w:r>
        <w:rPr>
          <w:rFonts w:ascii="Calibri" w:hAnsi="Calibri" w:cs="Arial Narrow"/>
          <w:b/>
          <w:bCs/>
          <w:sz w:val="22"/>
          <w:szCs w:val="22"/>
        </w:rPr>
        <w:t>Al Sindaco del Comune di</w:t>
      </w:r>
    </w:p>
    <w:p w14:paraId="13D02D89" w14:textId="7DFEB255" w:rsidR="00FC1607" w:rsidRPr="009957EA" w:rsidRDefault="00552C3C" w:rsidP="00FC1607">
      <w:pPr>
        <w:autoSpaceDE w:val="0"/>
        <w:ind w:left="720" w:hanging="720"/>
        <w:jc w:val="right"/>
        <w:rPr>
          <w:rFonts w:ascii="Calibri" w:hAnsi="Calibri" w:cs="Arial Narrow"/>
        </w:rPr>
      </w:pPr>
      <w:r>
        <w:rPr>
          <w:rFonts w:ascii="Calibri" w:hAnsi="Calibri" w:cs="Arial Narrow"/>
          <w:b/>
          <w:bCs/>
          <w:sz w:val="22"/>
          <w:szCs w:val="22"/>
        </w:rPr>
        <w:t>APECCHIO</w:t>
      </w:r>
    </w:p>
    <w:p w14:paraId="346F8EDA" w14:textId="77777777" w:rsidR="00FC1607" w:rsidRDefault="00FC1607" w:rsidP="00FC1607">
      <w:pPr>
        <w:autoSpaceDE w:val="0"/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36C80FDF" w14:textId="77777777" w:rsidR="00FC1607" w:rsidRDefault="00FC1607" w:rsidP="00FC1607">
      <w:pPr>
        <w:autoSpaceDE w:val="0"/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3415AD36" w14:textId="77777777" w:rsidR="00FC1607" w:rsidRDefault="00FC1607" w:rsidP="00FC1607">
      <w:pPr>
        <w:autoSpaceDE w:val="0"/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3EA2CA3B" w14:textId="729F366C" w:rsidR="00131AF6" w:rsidRPr="00FC1607" w:rsidRDefault="00FC1607" w:rsidP="00FC1607">
      <w:pPr>
        <w:autoSpaceDE w:val="0"/>
        <w:snapToGrid w:val="0"/>
        <w:ind w:left="65" w:right="5" w:hanging="15"/>
        <w:jc w:val="both"/>
        <w:rPr>
          <w:rFonts w:asciiTheme="minorHAnsi" w:hAnsiTheme="minorHAnsi" w:cstheme="minorHAnsi"/>
          <w:b/>
          <w:bCs/>
        </w:rPr>
      </w:pPr>
      <w:r w:rsidRPr="00FC1607">
        <w:rPr>
          <w:rFonts w:asciiTheme="minorHAnsi" w:hAnsiTheme="minorHAnsi" w:cstheme="minorHAnsi"/>
          <w:b/>
        </w:rPr>
        <w:t>OGGETTO: CONTRIBUTO DESTINATO AGLI INQUILINI MOROSI INCOLPEVOLI – ANNUALITA’ 202</w:t>
      </w:r>
      <w:r w:rsidR="00BC4479">
        <w:rPr>
          <w:rFonts w:asciiTheme="minorHAnsi" w:hAnsiTheme="minorHAnsi" w:cstheme="minorHAnsi"/>
          <w:b/>
        </w:rPr>
        <w:t xml:space="preserve">5 </w:t>
      </w:r>
      <w:r w:rsidRPr="00CD45FA">
        <w:rPr>
          <w:rFonts w:asciiTheme="minorHAnsi" w:hAnsiTheme="minorHAnsi" w:cstheme="minorHAnsi"/>
          <w:b/>
        </w:rPr>
        <w:t>(D.M. 30/2016 E DGR 82 DEL 30/01/2017 E S.M.I., DGR 1108 DEL 24/07/2023)</w:t>
      </w:r>
      <w:r w:rsidR="00131AF6" w:rsidRPr="00FC1607">
        <w:rPr>
          <w:rFonts w:asciiTheme="minorHAnsi" w:hAnsiTheme="minorHAnsi" w:cstheme="minorHAnsi"/>
          <w:b/>
          <w:bCs/>
        </w:rPr>
        <w:tab/>
      </w:r>
      <w:r w:rsidR="00131AF6" w:rsidRPr="00FC1607">
        <w:rPr>
          <w:rFonts w:asciiTheme="minorHAnsi" w:hAnsiTheme="minorHAnsi" w:cstheme="minorHAnsi"/>
          <w:b/>
          <w:bCs/>
        </w:rPr>
        <w:tab/>
      </w:r>
      <w:r w:rsidR="00131AF6" w:rsidRPr="00FC1607">
        <w:rPr>
          <w:rFonts w:asciiTheme="minorHAnsi" w:hAnsiTheme="minorHAnsi" w:cstheme="minorHAnsi"/>
          <w:b/>
          <w:bCs/>
        </w:rPr>
        <w:tab/>
      </w:r>
      <w:r w:rsidR="00131AF6" w:rsidRPr="00FC1607">
        <w:rPr>
          <w:rFonts w:asciiTheme="minorHAnsi" w:hAnsiTheme="minorHAnsi" w:cstheme="minorHAnsi"/>
          <w:b/>
          <w:bCs/>
        </w:rPr>
        <w:tab/>
      </w:r>
    </w:p>
    <w:p w14:paraId="06351C91" w14:textId="77777777" w:rsidR="00FC1607" w:rsidRPr="009957EA" w:rsidRDefault="00131AF6" w:rsidP="00FC1607">
      <w:pPr>
        <w:autoSpaceDE w:val="0"/>
        <w:ind w:left="720" w:hanging="720"/>
        <w:jc w:val="right"/>
        <w:rPr>
          <w:rFonts w:ascii="Calibri" w:hAnsi="Calibri" w:cs="Arial Narrow"/>
        </w:rPr>
      </w:pPr>
      <w:r>
        <w:rPr>
          <w:rFonts w:ascii="Calibri" w:hAnsi="Calibri" w:cs="Arial Narrow"/>
        </w:rPr>
        <w:tab/>
      </w:r>
      <w:r>
        <w:rPr>
          <w:rFonts w:ascii="Calibri" w:hAnsi="Calibri" w:cs="Arial Narrow"/>
        </w:rPr>
        <w:tab/>
      </w:r>
      <w:r>
        <w:rPr>
          <w:rFonts w:ascii="Calibri" w:hAnsi="Calibri" w:cs="Arial Narrow"/>
        </w:rPr>
        <w:tab/>
      </w:r>
      <w:r>
        <w:rPr>
          <w:rFonts w:ascii="Calibri" w:hAnsi="Calibri" w:cs="Arial Narrow"/>
        </w:rPr>
        <w:tab/>
      </w:r>
      <w:r>
        <w:rPr>
          <w:rFonts w:ascii="Calibri" w:hAnsi="Calibri" w:cs="Arial Narrow"/>
        </w:rPr>
        <w:tab/>
      </w:r>
      <w:r>
        <w:rPr>
          <w:rFonts w:ascii="Calibri" w:hAnsi="Calibri" w:cs="Arial Narrow"/>
        </w:rPr>
        <w:tab/>
      </w:r>
      <w:r>
        <w:rPr>
          <w:rFonts w:ascii="Calibri" w:hAnsi="Calibri" w:cs="Arial Narrow"/>
        </w:rPr>
        <w:tab/>
      </w:r>
    </w:p>
    <w:p w14:paraId="3E95A611" w14:textId="77777777" w:rsidR="00131AF6" w:rsidRDefault="00131AF6">
      <w:pPr>
        <w:pStyle w:val="Pidipagina"/>
        <w:pBdr>
          <w:bottom w:val="single" w:sz="4" w:space="1" w:color="000000"/>
        </w:pBdr>
        <w:spacing w:line="200" w:lineRule="atLeast"/>
        <w:rPr>
          <w:rFonts w:ascii="Calibri" w:hAnsi="Calibri" w:cs="Arial Narrow"/>
          <w:sz w:val="24"/>
          <w:szCs w:val="24"/>
        </w:rPr>
      </w:pPr>
    </w:p>
    <w:p w14:paraId="0E10A748" w14:textId="77777777" w:rsidR="00F179F2" w:rsidRPr="00131AF6" w:rsidRDefault="00184556">
      <w:pPr>
        <w:pStyle w:val="Pidipagina"/>
        <w:pBdr>
          <w:bottom w:val="single" w:sz="4" w:space="1" w:color="000000"/>
        </w:pBdr>
        <w:spacing w:line="200" w:lineRule="atLeast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t>Il/L</w:t>
      </w:r>
      <w:r w:rsidR="00F179F2" w:rsidRPr="00131AF6">
        <w:rPr>
          <w:rFonts w:ascii="Calibri" w:hAnsi="Calibri" w:cs="Arial Narrow"/>
          <w:sz w:val="22"/>
          <w:szCs w:val="22"/>
        </w:rPr>
        <w:t>a sottoscritto</w:t>
      </w:r>
      <w:r w:rsidRPr="00131AF6">
        <w:rPr>
          <w:rFonts w:ascii="Calibri" w:hAnsi="Calibri" w:cs="Arial Narrow"/>
          <w:sz w:val="22"/>
          <w:szCs w:val="22"/>
        </w:rPr>
        <w:t>/a</w:t>
      </w:r>
    </w:p>
    <w:p w14:paraId="2FEE251D" w14:textId="77777777" w:rsidR="00F179F2" w:rsidRPr="00131AF6" w:rsidRDefault="00F179F2">
      <w:pPr>
        <w:spacing w:line="200" w:lineRule="atLeast"/>
        <w:rPr>
          <w:rFonts w:ascii="Calibri" w:hAnsi="Calibri" w:cs="Arial Narrow"/>
          <w:sz w:val="22"/>
          <w:szCs w:val="22"/>
        </w:rPr>
      </w:pPr>
    </w:p>
    <w:p w14:paraId="5E12869A" w14:textId="77777777" w:rsidR="00F179F2" w:rsidRPr="00131AF6" w:rsidRDefault="00184556">
      <w:pPr>
        <w:pBdr>
          <w:bottom w:val="single" w:sz="4" w:space="1" w:color="000000"/>
        </w:pBdr>
        <w:spacing w:line="200" w:lineRule="atLeast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t>n</w:t>
      </w:r>
      <w:r w:rsidR="00F179F2" w:rsidRPr="00131AF6">
        <w:rPr>
          <w:rFonts w:ascii="Calibri" w:hAnsi="Calibri" w:cs="Arial Narrow"/>
          <w:sz w:val="22"/>
          <w:szCs w:val="22"/>
        </w:rPr>
        <w:t xml:space="preserve">ato/a a </w:t>
      </w:r>
      <w:r w:rsidR="00F179F2" w:rsidRPr="00131AF6">
        <w:rPr>
          <w:rFonts w:ascii="Calibri" w:hAnsi="Calibri" w:cs="Arial Narrow"/>
          <w:sz w:val="22"/>
          <w:szCs w:val="22"/>
        </w:rPr>
        <w:tab/>
      </w:r>
      <w:r w:rsidR="00F179F2" w:rsidRPr="00131AF6">
        <w:rPr>
          <w:rFonts w:ascii="Calibri" w:hAnsi="Calibri" w:cs="Arial Narrow"/>
          <w:sz w:val="22"/>
          <w:szCs w:val="22"/>
        </w:rPr>
        <w:tab/>
      </w:r>
      <w:r w:rsidR="00F179F2" w:rsidRPr="00131AF6">
        <w:rPr>
          <w:rFonts w:ascii="Calibri" w:hAnsi="Calibri" w:cs="Arial Narrow"/>
          <w:sz w:val="22"/>
          <w:szCs w:val="22"/>
        </w:rPr>
        <w:tab/>
      </w:r>
      <w:r w:rsidR="00F179F2" w:rsidRPr="00131AF6">
        <w:rPr>
          <w:rFonts w:ascii="Calibri" w:hAnsi="Calibri" w:cs="Arial Narrow"/>
          <w:sz w:val="22"/>
          <w:szCs w:val="22"/>
        </w:rPr>
        <w:tab/>
      </w:r>
      <w:r w:rsidR="00F179F2" w:rsidRPr="00131AF6">
        <w:rPr>
          <w:rFonts w:ascii="Calibri" w:hAnsi="Calibri" w:cs="Arial Narrow"/>
          <w:sz w:val="22"/>
          <w:szCs w:val="22"/>
        </w:rPr>
        <w:tab/>
      </w:r>
      <w:r w:rsidR="00F179F2" w:rsidRPr="00131AF6">
        <w:rPr>
          <w:rFonts w:ascii="Calibri" w:hAnsi="Calibri" w:cs="Arial Narrow"/>
          <w:sz w:val="22"/>
          <w:szCs w:val="22"/>
        </w:rPr>
        <w:tab/>
        <w:t xml:space="preserve"> </w:t>
      </w:r>
      <w:r w:rsidR="00F179F2" w:rsidRPr="00131AF6">
        <w:rPr>
          <w:rFonts w:ascii="Calibri" w:hAnsi="Calibri" w:cs="Arial Narrow"/>
          <w:sz w:val="22"/>
          <w:szCs w:val="22"/>
        </w:rPr>
        <w:tab/>
      </w:r>
      <w:r w:rsidR="002563B0" w:rsidRPr="00131AF6">
        <w:rPr>
          <w:rFonts w:ascii="Calibri" w:hAnsi="Calibri" w:cs="Arial Narrow"/>
          <w:sz w:val="22"/>
          <w:szCs w:val="22"/>
        </w:rPr>
        <w:t xml:space="preserve">                                           </w:t>
      </w:r>
      <w:r w:rsidR="00F179F2" w:rsidRPr="00131AF6">
        <w:rPr>
          <w:rFonts w:ascii="Calibri" w:hAnsi="Calibri" w:cs="Arial Narrow"/>
          <w:sz w:val="22"/>
          <w:szCs w:val="22"/>
        </w:rPr>
        <w:t xml:space="preserve">il </w:t>
      </w:r>
    </w:p>
    <w:p w14:paraId="07C29D36" w14:textId="77777777" w:rsidR="00F179F2" w:rsidRPr="00131AF6" w:rsidRDefault="00F179F2">
      <w:pPr>
        <w:spacing w:line="200" w:lineRule="atLeast"/>
        <w:rPr>
          <w:rFonts w:ascii="Calibri" w:hAnsi="Calibri" w:cs="Arial Narrow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422"/>
        <w:gridCol w:w="422"/>
        <w:gridCol w:w="423"/>
        <w:gridCol w:w="422"/>
        <w:gridCol w:w="422"/>
        <w:gridCol w:w="423"/>
        <w:gridCol w:w="422"/>
        <w:gridCol w:w="423"/>
        <w:gridCol w:w="422"/>
        <w:gridCol w:w="422"/>
        <w:gridCol w:w="423"/>
        <w:gridCol w:w="422"/>
        <w:gridCol w:w="422"/>
        <w:gridCol w:w="423"/>
        <w:gridCol w:w="422"/>
        <w:gridCol w:w="423"/>
      </w:tblGrid>
      <w:tr w:rsidR="00F179F2" w:rsidRPr="00131AF6" w14:paraId="1EA2DBA7" w14:textId="77777777" w:rsidTr="00020C39">
        <w:trPr>
          <w:trHeight w:val="36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DD3C" w14:textId="77777777" w:rsidR="00F179F2" w:rsidRPr="00131AF6" w:rsidRDefault="00F179F2">
            <w:pPr>
              <w:pStyle w:val="Pidipagina"/>
              <w:snapToGrid w:val="0"/>
              <w:spacing w:line="200" w:lineRule="atLeast"/>
              <w:ind w:left="-1724" w:firstLine="1724"/>
              <w:rPr>
                <w:rFonts w:ascii="Calibri" w:hAnsi="Calibri" w:cs="Arial Narrow"/>
                <w:sz w:val="22"/>
                <w:szCs w:val="22"/>
              </w:rPr>
            </w:pPr>
            <w:r w:rsidRPr="00131AF6">
              <w:rPr>
                <w:rFonts w:ascii="Calibri" w:hAnsi="Calibri" w:cs="Arial Narrow"/>
                <w:sz w:val="22"/>
                <w:szCs w:val="22"/>
              </w:rPr>
              <w:t xml:space="preserve">Codice </w:t>
            </w:r>
            <w:r w:rsidR="00E666E9" w:rsidRPr="00131AF6">
              <w:rPr>
                <w:rFonts w:ascii="Calibri" w:hAnsi="Calibri" w:cs="Arial Narrow"/>
                <w:sz w:val="22"/>
                <w:szCs w:val="22"/>
              </w:rPr>
              <w:t>f</w:t>
            </w:r>
            <w:r w:rsidRPr="00131AF6">
              <w:rPr>
                <w:rFonts w:ascii="Calibri" w:hAnsi="Calibri" w:cs="Arial Narrow"/>
                <w:sz w:val="22"/>
                <w:szCs w:val="22"/>
              </w:rPr>
              <w:t xml:space="preserve">iscale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1E9C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4262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58E1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A12E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3BDA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E161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0F25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CE2A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0549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EAE2B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C69A2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46AB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C74B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526D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F2B2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5B00" w14:textId="77777777" w:rsidR="00F179F2" w:rsidRPr="00131AF6" w:rsidRDefault="00F179F2">
            <w:pPr>
              <w:snapToGrid w:val="0"/>
              <w:spacing w:line="200" w:lineRule="atLeast"/>
              <w:rPr>
                <w:rFonts w:ascii="Calibri" w:hAnsi="Calibri" w:cs="Arial Narrow"/>
                <w:sz w:val="22"/>
                <w:szCs w:val="22"/>
              </w:rPr>
            </w:pPr>
          </w:p>
        </w:tc>
      </w:tr>
    </w:tbl>
    <w:p w14:paraId="68D16889" w14:textId="77777777" w:rsidR="00F179F2" w:rsidRPr="00131AF6" w:rsidRDefault="00F179F2">
      <w:pPr>
        <w:pBdr>
          <w:bottom w:val="single" w:sz="4" w:space="1" w:color="000000"/>
        </w:pBdr>
        <w:spacing w:line="200" w:lineRule="atLeast"/>
        <w:rPr>
          <w:rFonts w:ascii="Calibri" w:hAnsi="Calibri"/>
          <w:sz w:val="22"/>
          <w:szCs w:val="22"/>
        </w:rPr>
      </w:pPr>
    </w:p>
    <w:p w14:paraId="44A44BED" w14:textId="410812BA" w:rsidR="00F179F2" w:rsidRPr="00131AF6" w:rsidRDefault="00184556">
      <w:pPr>
        <w:pBdr>
          <w:bottom w:val="single" w:sz="4" w:space="1" w:color="000000"/>
        </w:pBdr>
        <w:spacing w:line="200" w:lineRule="atLeast"/>
        <w:rPr>
          <w:rFonts w:ascii="Calibri" w:hAnsi="Calibri" w:cs="Arial Narrow"/>
          <w:sz w:val="22"/>
          <w:szCs w:val="22"/>
          <w:u w:val="single"/>
        </w:rPr>
      </w:pPr>
      <w:r w:rsidRPr="00131AF6">
        <w:rPr>
          <w:rFonts w:ascii="Calibri" w:hAnsi="Calibri" w:cs="Arial Narrow"/>
          <w:sz w:val="22"/>
          <w:szCs w:val="22"/>
          <w:u w:val="single"/>
        </w:rPr>
        <w:t>r</w:t>
      </w:r>
      <w:r w:rsidR="00F179F2" w:rsidRPr="00131AF6">
        <w:rPr>
          <w:rFonts w:ascii="Calibri" w:hAnsi="Calibri" w:cs="Arial Narrow"/>
          <w:sz w:val="22"/>
          <w:szCs w:val="22"/>
          <w:u w:val="single"/>
        </w:rPr>
        <w:t>esidente a</w:t>
      </w:r>
      <w:r w:rsidR="00552C3C">
        <w:rPr>
          <w:rFonts w:ascii="Calibri" w:hAnsi="Calibri" w:cs="Arial Narrow"/>
          <w:sz w:val="22"/>
          <w:szCs w:val="22"/>
          <w:u w:val="single"/>
        </w:rPr>
        <w:t>d Apecchio</w:t>
      </w:r>
      <w:r w:rsidR="009F147B">
        <w:rPr>
          <w:rFonts w:ascii="Calibri" w:hAnsi="Calibri" w:cs="Arial Narrow"/>
          <w:sz w:val="22"/>
          <w:szCs w:val="22"/>
          <w:u w:val="single"/>
        </w:rPr>
        <w:t xml:space="preserve">,   </w:t>
      </w:r>
      <w:r w:rsidRPr="00131AF6">
        <w:rPr>
          <w:rFonts w:ascii="Calibri" w:hAnsi="Calibri" w:cs="Arial Narrow"/>
          <w:sz w:val="22"/>
          <w:szCs w:val="22"/>
          <w:u w:val="single"/>
        </w:rPr>
        <w:t>in v</w:t>
      </w:r>
      <w:r w:rsidR="00F179F2" w:rsidRPr="00131AF6">
        <w:rPr>
          <w:rFonts w:ascii="Calibri" w:hAnsi="Calibri" w:cs="Arial Narrow"/>
          <w:sz w:val="22"/>
          <w:szCs w:val="22"/>
          <w:u w:val="single"/>
        </w:rPr>
        <w:t xml:space="preserve">ia  </w:t>
      </w:r>
      <w:r w:rsidR="009957EA" w:rsidRPr="00131AF6">
        <w:rPr>
          <w:rFonts w:ascii="Calibri" w:hAnsi="Calibri" w:cs="Arial Narrow"/>
          <w:sz w:val="22"/>
          <w:szCs w:val="22"/>
          <w:u w:val="single"/>
        </w:rPr>
        <w:t xml:space="preserve">          </w:t>
      </w:r>
      <w:r w:rsidR="00FE0540" w:rsidRPr="00131AF6">
        <w:rPr>
          <w:rFonts w:ascii="Calibri" w:hAnsi="Calibri" w:cs="Arial Narrow"/>
          <w:sz w:val="22"/>
          <w:szCs w:val="22"/>
          <w:u w:val="single"/>
        </w:rPr>
        <w:t xml:space="preserve">                                                                </w:t>
      </w:r>
      <w:r w:rsidR="00F179F2" w:rsidRPr="00131AF6">
        <w:rPr>
          <w:rFonts w:ascii="Calibri" w:hAnsi="Calibri" w:cs="Arial Narrow"/>
          <w:sz w:val="22"/>
          <w:szCs w:val="22"/>
          <w:u w:val="single"/>
        </w:rPr>
        <w:t xml:space="preserve">        </w:t>
      </w:r>
      <w:r w:rsidR="009957EA" w:rsidRPr="00131AF6">
        <w:rPr>
          <w:rFonts w:ascii="Calibri" w:hAnsi="Calibri" w:cs="Arial Narrow"/>
          <w:sz w:val="22"/>
          <w:szCs w:val="22"/>
          <w:u w:val="single"/>
        </w:rPr>
        <w:t xml:space="preserve">       </w:t>
      </w:r>
      <w:r w:rsidR="00131AF6">
        <w:rPr>
          <w:rFonts w:ascii="Calibri" w:hAnsi="Calibri" w:cs="Arial Narrow"/>
          <w:sz w:val="22"/>
          <w:szCs w:val="22"/>
          <w:u w:val="single"/>
        </w:rPr>
        <w:t>_______</w:t>
      </w:r>
      <w:r w:rsidR="009957EA" w:rsidRPr="00131AF6">
        <w:rPr>
          <w:rFonts w:ascii="Calibri" w:hAnsi="Calibri" w:cs="Arial Narrow"/>
          <w:sz w:val="22"/>
          <w:szCs w:val="22"/>
          <w:u w:val="single"/>
        </w:rPr>
        <w:t xml:space="preserve">      n.  </w:t>
      </w:r>
      <w:r w:rsidRPr="00131AF6">
        <w:rPr>
          <w:rFonts w:ascii="Calibri" w:hAnsi="Calibri" w:cs="Arial Narrow"/>
          <w:sz w:val="22"/>
          <w:szCs w:val="22"/>
          <w:u w:val="single"/>
        </w:rPr>
        <w:t xml:space="preserve">        ;</w:t>
      </w:r>
    </w:p>
    <w:p w14:paraId="6E019C1C" w14:textId="77777777" w:rsidR="00F179F2" w:rsidRPr="00131AF6" w:rsidRDefault="00F179F2">
      <w:pPr>
        <w:pBdr>
          <w:bottom w:val="single" w:sz="4" w:space="1" w:color="000000"/>
        </w:pBdr>
        <w:spacing w:line="200" w:lineRule="atLeast"/>
        <w:rPr>
          <w:rFonts w:ascii="Calibri" w:hAnsi="Calibri" w:cs="Arial Narrow"/>
          <w:sz w:val="22"/>
          <w:szCs w:val="22"/>
        </w:rPr>
      </w:pPr>
    </w:p>
    <w:p w14:paraId="4ECED648" w14:textId="77777777" w:rsidR="0091016B" w:rsidRPr="00131AF6" w:rsidRDefault="0091016B" w:rsidP="0091016B">
      <w:pPr>
        <w:pBdr>
          <w:bottom w:val="single" w:sz="4" w:space="1" w:color="000000"/>
        </w:pBdr>
        <w:tabs>
          <w:tab w:val="right" w:pos="9627"/>
        </w:tabs>
        <w:spacing w:line="200" w:lineRule="atLeast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t>recapito/i telefonico/i:</w:t>
      </w:r>
      <w:r w:rsidR="00131AF6" w:rsidRPr="00131AF6">
        <w:rPr>
          <w:rFonts w:ascii="Calibri" w:hAnsi="Calibri" w:cs="Arial Narrow"/>
          <w:sz w:val="22"/>
          <w:szCs w:val="22"/>
        </w:rPr>
        <w:t xml:space="preserve"> </w:t>
      </w:r>
    </w:p>
    <w:p w14:paraId="6FFF6896" w14:textId="77777777" w:rsidR="0091016B" w:rsidRPr="00131AF6" w:rsidRDefault="0091016B" w:rsidP="0091016B">
      <w:pPr>
        <w:autoSpaceDE w:val="0"/>
        <w:spacing w:line="200" w:lineRule="atLeast"/>
        <w:rPr>
          <w:rFonts w:ascii="Calibri" w:hAnsi="Calibri" w:cs="Arial Narrow"/>
          <w:b/>
          <w:bCs/>
          <w:sz w:val="22"/>
          <w:szCs w:val="22"/>
        </w:rPr>
      </w:pPr>
    </w:p>
    <w:p w14:paraId="345C39EE" w14:textId="77777777" w:rsidR="00394517" w:rsidRPr="00131AF6" w:rsidRDefault="0091016B" w:rsidP="00184556">
      <w:pPr>
        <w:pBdr>
          <w:bottom w:val="single" w:sz="4" w:space="1" w:color="000000"/>
        </w:pBdr>
        <w:tabs>
          <w:tab w:val="right" w:pos="9627"/>
        </w:tabs>
        <w:spacing w:line="200" w:lineRule="atLeast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t>email:</w:t>
      </w:r>
      <w:r w:rsidR="00131AF6" w:rsidRPr="00131AF6">
        <w:rPr>
          <w:rFonts w:ascii="Calibri" w:hAnsi="Calibri" w:cs="Arial Narrow"/>
          <w:sz w:val="22"/>
          <w:szCs w:val="22"/>
        </w:rPr>
        <w:t xml:space="preserve"> </w:t>
      </w:r>
    </w:p>
    <w:p w14:paraId="5127279E" w14:textId="77777777" w:rsidR="00F179F2" w:rsidRPr="00131AF6" w:rsidRDefault="00F179F2">
      <w:pPr>
        <w:autoSpaceDE w:val="0"/>
        <w:spacing w:line="200" w:lineRule="atLeast"/>
        <w:rPr>
          <w:rFonts w:ascii="Calibri" w:hAnsi="Calibri" w:cs="Arial Narrow"/>
          <w:b/>
          <w:bCs/>
          <w:sz w:val="22"/>
          <w:szCs w:val="22"/>
        </w:rPr>
      </w:pPr>
    </w:p>
    <w:p w14:paraId="6627AF2A" w14:textId="77777777" w:rsidR="00F179F2" w:rsidRPr="00131AF6" w:rsidRDefault="00184556" w:rsidP="00184556">
      <w:pPr>
        <w:pBdr>
          <w:bottom w:val="single" w:sz="4" w:space="1" w:color="000000"/>
        </w:pBdr>
        <w:tabs>
          <w:tab w:val="right" w:pos="9627"/>
        </w:tabs>
        <w:autoSpaceDE w:val="0"/>
        <w:spacing w:line="200" w:lineRule="atLeast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t>c</w:t>
      </w:r>
      <w:r w:rsidR="00F179F2" w:rsidRPr="00131AF6">
        <w:rPr>
          <w:rFonts w:ascii="Calibri" w:hAnsi="Calibri" w:cs="Arial Narrow"/>
          <w:sz w:val="22"/>
          <w:szCs w:val="22"/>
        </w:rPr>
        <w:t>ittadinanza</w:t>
      </w:r>
      <w:r w:rsidRPr="00131AF6">
        <w:rPr>
          <w:rFonts w:ascii="Calibri" w:hAnsi="Calibri" w:cs="Arial Narrow"/>
          <w:sz w:val="22"/>
          <w:szCs w:val="22"/>
        </w:rPr>
        <w:t>:</w:t>
      </w:r>
      <w:r w:rsidR="00F179F2" w:rsidRPr="00131AF6">
        <w:rPr>
          <w:rFonts w:ascii="Calibri" w:hAnsi="Calibri" w:cs="Arial Narrow"/>
          <w:sz w:val="22"/>
          <w:szCs w:val="22"/>
        </w:rPr>
        <w:t xml:space="preserve"> </w:t>
      </w:r>
      <w:r w:rsidRPr="00131AF6">
        <w:rPr>
          <w:rFonts w:ascii="Calibri" w:hAnsi="Calibri" w:cs="Arial Narrow"/>
          <w:sz w:val="22"/>
          <w:szCs w:val="22"/>
        </w:rPr>
        <w:tab/>
        <w:t>;</w:t>
      </w:r>
    </w:p>
    <w:p w14:paraId="1B77C523" w14:textId="77777777" w:rsidR="00F179F2" w:rsidRPr="00131AF6" w:rsidRDefault="00F179F2">
      <w:pPr>
        <w:jc w:val="both"/>
        <w:rPr>
          <w:rFonts w:ascii="Calibri" w:hAnsi="Calibri" w:cs="Arial Narrow"/>
          <w:sz w:val="22"/>
          <w:szCs w:val="22"/>
        </w:rPr>
      </w:pPr>
    </w:p>
    <w:p w14:paraId="5CD29240" w14:textId="77777777" w:rsidR="00F179F2" w:rsidRPr="00131AF6" w:rsidRDefault="00F179F2">
      <w:pPr>
        <w:spacing w:line="360" w:lineRule="auto"/>
        <w:jc w:val="both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  <w:u w:val="single"/>
        </w:rPr>
        <w:t xml:space="preserve">stato occupazionale:  </w:t>
      </w:r>
    </w:p>
    <w:p w14:paraId="1541867B" w14:textId="77777777" w:rsidR="00F179F2" w:rsidRPr="00131AF6" w:rsidRDefault="00D820E0">
      <w:pPr>
        <w:spacing w:line="360" w:lineRule="auto"/>
        <w:ind w:left="544"/>
        <w:jc w:val="both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sym w:font="Wingdings" w:char="F071"/>
      </w:r>
      <w:r w:rsidR="00966A30" w:rsidRPr="00131AF6">
        <w:rPr>
          <w:rFonts w:ascii="Calibri" w:hAnsi="Calibri" w:cs="Arial Narrow"/>
          <w:sz w:val="22"/>
          <w:szCs w:val="22"/>
        </w:rPr>
        <w:t xml:space="preserve"> </w:t>
      </w:r>
      <w:r w:rsidR="00F179F2" w:rsidRPr="00131AF6">
        <w:rPr>
          <w:rFonts w:ascii="Calibri" w:hAnsi="Calibri" w:cs="Arial Narrow"/>
          <w:sz w:val="22"/>
          <w:szCs w:val="22"/>
        </w:rPr>
        <w:t>lavoratore dipendente con contratto a tempo indeterm</w:t>
      </w:r>
      <w:r w:rsidR="004F249C" w:rsidRPr="00131AF6">
        <w:rPr>
          <w:rFonts w:ascii="Calibri" w:hAnsi="Calibri" w:cs="Arial Narrow"/>
          <w:sz w:val="22"/>
          <w:szCs w:val="22"/>
        </w:rPr>
        <w:t>inato;</w:t>
      </w:r>
    </w:p>
    <w:p w14:paraId="0DD0DF60" w14:textId="77777777" w:rsidR="00F179F2" w:rsidRPr="00131AF6" w:rsidRDefault="00D820E0">
      <w:pPr>
        <w:spacing w:line="360" w:lineRule="auto"/>
        <w:ind w:left="544"/>
        <w:jc w:val="both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sym w:font="Wingdings" w:char="F071"/>
      </w:r>
      <w:r w:rsidR="004F249C" w:rsidRPr="00131AF6">
        <w:rPr>
          <w:rFonts w:ascii="Calibri" w:hAnsi="Calibri" w:cs="Arial Narrow"/>
          <w:sz w:val="22"/>
          <w:szCs w:val="22"/>
        </w:rPr>
        <w:t xml:space="preserve"> lavoratore autonomo;</w:t>
      </w:r>
      <w:r w:rsidR="00F179F2" w:rsidRPr="00131AF6">
        <w:rPr>
          <w:rFonts w:ascii="Calibri" w:hAnsi="Calibri" w:cs="Arial Narrow"/>
          <w:sz w:val="22"/>
          <w:szCs w:val="22"/>
        </w:rPr>
        <w:t xml:space="preserve">  </w:t>
      </w:r>
    </w:p>
    <w:p w14:paraId="21160C51" w14:textId="119A7620" w:rsidR="00F179F2" w:rsidRPr="00131AF6" w:rsidRDefault="00D820E0">
      <w:pPr>
        <w:spacing w:line="360" w:lineRule="auto"/>
        <w:ind w:left="544"/>
        <w:jc w:val="both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sym w:font="Wingdings" w:char="F071"/>
      </w:r>
      <w:r w:rsidR="00F179F2" w:rsidRPr="00131AF6">
        <w:rPr>
          <w:rFonts w:ascii="Calibri" w:hAnsi="Calibri" w:cs="Arial Narrow"/>
          <w:sz w:val="22"/>
          <w:szCs w:val="22"/>
        </w:rPr>
        <w:t xml:space="preserve"> lavoratore precario </w:t>
      </w:r>
      <w:r w:rsidRPr="00131AF6">
        <w:rPr>
          <w:rFonts w:ascii="Calibri" w:hAnsi="Calibri" w:cs="Arial Narrow"/>
          <w:i/>
          <w:iCs/>
          <w:sz w:val="22"/>
          <w:szCs w:val="22"/>
        </w:rPr>
        <w:t>(a tempo determinat</w:t>
      </w:r>
      <w:r w:rsidR="00CD45FA">
        <w:rPr>
          <w:rFonts w:ascii="Calibri" w:hAnsi="Calibri" w:cs="Arial Narrow"/>
          <w:i/>
          <w:iCs/>
          <w:sz w:val="22"/>
          <w:szCs w:val="22"/>
        </w:rPr>
        <w:t>o ecc.)</w:t>
      </w:r>
      <w:r w:rsidR="004F249C" w:rsidRPr="00131AF6">
        <w:rPr>
          <w:rFonts w:ascii="Calibri" w:hAnsi="Calibri" w:cs="Arial Narrow"/>
          <w:i/>
          <w:iCs/>
          <w:sz w:val="22"/>
          <w:szCs w:val="22"/>
        </w:rPr>
        <w:t>;</w:t>
      </w:r>
    </w:p>
    <w:p w14:paraId="65E339DE" w14:textId="77777777" w:rsidR="00F179F2" w:rsidRPr="00131AF6" w:rsidRDefault="00D820E0">
      <w:pPr>
        <w:spacing w:line="360" w:lineRule="auto"/>
        <w:ind w:left="544"/>
        <w:jc w:val="both"/>
        <w:rPr>
          <w:rFonts w:ascii="Calibri" w:hAnsi="Calibri" w:cs="Arial Narrow"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sym w:font="Wingdings" w:char="F071"/>
      </w:r>
      <w:r w:rsidRPr="00131AF6">
        <w:rPr>
          <w:rFonts w:ascii="Calibri" w:hAnsi="Calibri" w:cs="Arial Narrow"/>
          <w:sz w:val="22"/>
          <w:szCs w:val="22"/>
        </w:rPr>
        <w:t xml:space="preserve"> </w:t>
      </w:r>
      <w:r w:rsidR="00F179F2" w:rsidRPr="00131AF6">
        <w:rPr>
          <w:rFonts w:ascii="Calibri" w:hAnsi="Calibri" w:cs="Arial Narrow"/>
          <w:i/>
          <w:iCs/>
          <w:sz w:val="22"/>
          <w:szCs w:val="22"/>
        </w:rPr>
        <w:t>altro</w:t>
      </w:r>
      <w:r w:rsidR="00184556" w:rsidRPr="00131AF6">
        <w:rPr>
          <w:rFonts w:ascii="Calibri" w:hAnsi="Calibri" w:cs="Arial Narrow"/>
          <w:i/>
          <w:iCs/>
          <w:sz w:val="22"/>
          <w:szCs w:val="22"/>
        </w:rPr>
        <w:t xml:space="preserve"> </w:t>
      </w:r>
      <w:r w:rsidR="009957EA" w:rsidRPr="00131AF6">
        <w:rPr>
          <w:rFonts w:ascii="Calibri" w:hAnsi="Calibri" w:cs="Arial Narrow"/>
          <w:i/>
          <w:iCs/>
          <w:sz w:val="22"/>
          <w:szCs w:val="22"/>
        </w:rPr>
        <w:t>…</w:t>
      </w:r>
      <w:r w:rsidR="00184556" w:rsidRPr="00131AF6">
        <w:rPr>
          <w:rFonts w:ascii="Calibri" w:hAnsi="Calibri" w:cs="Arial Narrow"/>
          <w:i/>
          <w:iCs/>
          <w:sz w:val="22"/>
          <w:szCs w:val="22"/>
        </w:rPr>
        <w:t>....................................................................................................................................</w:t>
      </w:r>
      <w:r w:rsidR="00F179F2" w:rsidRPr="00131AF6">
        <w:rPr>
          <w:rFonts w:ascii="Calibri" w:hAnsi="Calibri" w:cs="Arial Narrow"/>
          <w:i/>
          <w:iCs/>
          <w:sz w:val="22"/>
          <w:szCs w:val="22"/>
        </w:rPr>
        <w:t>.</w:t>
      </w:r>
      <w:r w:rsidR="00184556" w:rsidRPr="00131AF6">
        <w:rPr>
          <w:rFonts w:ascii="Calibri" w:hAnsi="Calibri" w:cs="Arial Narrow"/>
          <w:i/>
          <w:iCs/>
          <w:sz w:val="22"/>
          <w:szCs w:val="22"/>
        </w:rPr>
        <w:t>;</w:t>
      </w:r>
    </w:p>
    <w:p w14:paraId="592FED90" w14:textId="77777777" w:rsidR="00F179F2" w:rsidRPr="009957EA" w:rsidRDefault="00F179F2">
      <w:pPr>
        <w:jc w:val="both"/>
        <w:rPr>
          <w:rFonts w:ascii="Calibri" w:hAnsi="Calibri" w:cs="Arial Narrow"/>
        </w:rPr>
      </w:pPr>
    </w:p>
    <w:p w14:paraId="1EB98714" w14:textId="77777777" w:rsidR="00F179F2" w:rsidRPr="00131AF6" w:rsidRDefault="00184556">
      <w:pPr>
        <w:jc w:val="both"/>
        <w:rPr>
          <w:rFonts w:ascii="Calibri" w:hAnsi="Calibri" w:cs="Arial Narrow"/>
          <w:b/>
          <w:bCs/>
          <w:sz w:val="22"/>
          <w:szCs w:val="22"/>
        </w:rPr>
      </w:pPr>
      <w:r w:rsidRPr="00131AF6">
        <w:rPr>
          <w:rFonts w:ascii="Calibri" w:hAnsi="Calibri" w:cs="Arial Narrow"/>
          <w:sz w:val="22"/>
          <w:szCs w:val="22"/>
        </w:rPr>
        <w:t>p</w:t>
      </w:r>
      <w:r w:rsidR="00F179F2" w:rsidRPr="00131AF6">
        <w:rPr>
          <w:rFonts w:ascii="Calibri" w:hAnsi="Calibri" w:cs="Arial Narrow"/>
          <w:sz w:val="22"/>
          <w:szCs w:val="22"/>
        </w:rPr>
        <w:t>resa visione dell’Avviso pubblico richiamato in oggetto e delle condizioni in esso riportate,</w:t>
      </w:r>
    </w:p>
    <w:p w14:paraId="4E7FD4F8" w14:textId="77777777" w:rsidR="003F4BEB" w:rsidRPr="00131AF6" w:rsidRDefault="003F4BEB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</w:p>
    <w:p w14:paraId="191A0B9B" w14:textId="77777777" w:rsidR="00F179F2" w:rsidRPr="000162A4" w:rsidRDefault="00F179F2">
      <w:pPr>
        <w:autoSpaceDE w:val="0"/>
        <w:jc w:val="center"/>
        <w:rPr>
          <w:rFonts w:ascii="Calibri" w:hAnsi="Calibri" w:cs="Arial Narrow"/>
          <w:b/>
          <w:bCs/>
        </w:rPr>
      </w:pPr>
      <w:r w:rsidRPr="000162A4">
        <w:rPr>
          <w:rFonts w:ascii="Calibri" w:hAnsi="Calibri" w:cs="Arial Narrow"/>
          <w:b/>
          <w:bCs/>
        </w:rPr>
        <w:t>C H I E D E</w:t>
      </w:r>
    </w:p>
    <w:p w14:paraId="173C0729" w14:textId="77777777" w:rsidR="00F179F2" w:rsidRPr="00131AF6" w:rsidRDefault="00F179F2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</w:p>
    <w:p w14:paraId="74EB7F2A" w14:textId="0265F733" w:rsidR="003F4BEB" w:rsidRPr="00CA00B4" w:rsidRDefault="00131AF6" w:rsidP="00131AF6">
      <w:pPr>
        <w:jc w:val="both"/>
        <w:rPr>
          <w:rFonts w:ascii="Calibri" w:hAnsi="Calibri" w:cs="Calibri"/>
          <w:sz w:val="22"/>
          <w:szCs w:val="22"/>
        </w:rPr>
      </w:pPr>
      <w:r w:rsidRPr="00CA00B4">
        <w:rPr>
          <w:rFonts w:ascii="Calibri" w:hAnsi="Calibri" w:cs="Calibri"/>
          <w:sz w:val="22"/>
          <w:szCs w:val="22"/>
        </w:rPr>
        <w:t xml:space="preserve">la concessione di un contributo per il sostegno agli inquilini morosi incolpevoli in conformità a quanto stabilito </w:t>
      </w:r>
      <w:r w:rsidRPr="00CD45FA">
        <w:rPr>
          <w:rFonts w:ascii="Calibri" w:hAnsi="Calibri" w:cs="Calibri"/>
          <w:sz w:val="22"/>
          <w:szCs w:val="22"/>
        </w:rPr>
        <w:t>con deliberazione della Giunta Regionale</w:t>
      </w:r>
      <w:r w:rsidR="00CD45FA">
        <w:rPr>
          <w:rFonts w:ascii="Calibri" w:hAnsi="Calibri" w:cs="Calibri"/>
          <w:sz w:val="22"/>
          <w:szCs w:val="22"/>
        </w:rPr>
        <w:t xml:space="preserve"> n.82 del 30/01/2017, 1108 del 24/07/2023 e dell’avviso richiamato in oggetto</w:t>
      </w:r>
      <w:r w:rsidRPr="00CD45FA">
        <w:rPr>
          <w:rFonts w:ascii="Calibri" w:hAnsi="Calibri" w:cs="Calibri"/>
          <w:sz w:val="22"/>
          <w:szCs w:val="22"/>
        </w:rPr>
        <w:t>.</w:t>
      </w:r>
    </w:p>
    <w:p w14:paraId="097A7535" w14:textId="77777777" w:rsidR="00F179F2" w:rsidRPr="009957EA" w:rsidRDefault="00F179F2">
      <w:pPr>
        <w:autoSpaceDE w:val="0"/>
        <w:jc w:val="both"/>
        <w:rPr>
          <w:rFonts w:ascii="Calibri" w:hAnsi="Calibri" w:cs="Arial Narrow"/>
        </w:rPr>
      </w:pPr>
    </w:p>
    <w:p w14:paraId="39EF2AFA" w14:textId="77777777" w:rsidR="00F179F2" w:rsidRPr="00174F3C" w:rsidRDefault="00F179F2">
      <w:pPr>
        <w:autoSpaceDE w:val="0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A tal fine, consapevole delle responsabilità penali previste dall’art. 76 del D.P.R. n. 445/2000 per falsità in atti e dichiarazioni mendaci e della decadenza dal beneficio eventualmente concesso sulla base delle dichiarazioni non veritiere, come indicato dall’art. 75 dello stesso D.P.R. n. 445/2000, ai sensi degli articoli 46 e 47 del D.P.R. n. 445/2000,</w:t>
      </w:r>
    </w:p>
    <w:p w14:paraId="27507F8E" w14:textId="77777777" w:rsidR="00174F3C" w:rsidRDefault="00174F3C">
      <w:pPr>
        <w:autoSpaceDE w:val="0"/>
        <w:jc w:val="center"/>
        <w:rPr>
          <w:rFonts w:ascii="Calibri" w:hAnsi="Calibri" w:cs="Arial Narrow"/>
          <w:b/>
          <w:bCs/>
        </w:rPr>
      </w:pPr>
    </w:p>
    <w:p w14:paraId="0CB3F6B8" w14:textId="77777777" w:rsidR="00961EE0" w:rsidRDefault="00961EE0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</w:p>
    <w:p w14:paraId="52B27357" w14:textId="77777777" w:rsidR="00961EE0" w:rsidRDefault="00961EE0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</w:p>
    <w:p w14:paraId="46711B1E" w14:textId="77777777" w:rsidR="00961EE0" w:rsidRDefault="00961EE0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</w:p>
    <w:p w14:paraId="7A7C75B9" w14:textId="77777777" w:rsidR="00961EE0" w:rsidRDefault="00961EE0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</w:p>
    <w:p w14:paraId="5BD8B283" w14:textId="77777777" w:rsidR="00961EE0" w:rsidRDefault="00961EE0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</w:p>
    <w:p w14:paraId="563A300B" w14:textId="13BD2F9F" w:rsidR="00F179F2" w:rsidRPr="00174F3C" w:rsidRDefault="00F179F2">
      <w:pPr>
        <w:autoSpaceDE w:val="0"/>
        <w:jc w:val="center"/>
        <w:rPr>
          <w:rFonts w:ascii="Calibri" w:eastAsia="Arial" w:hAnsi="Calibri" w:cs="Arial Narrow"/>
          <w:b/>
          <w:bCs/>
          <w:color w:val="000000"/>
          <w:sz w:val="22"/>
          <w:szCs w:val="22"/>
        </w:rPr>
      </w:pPr>
      <w:r w:rsidRPr="00174F3C">
        <w:rPr>
          <w:rFonts w:ascii="Calibri" w:hAnsi="Calibri" w:cs="Arial Narrow"/>
          <w:b/>
          <w:bCs/>
          <w:sz w:val="22"/>
          <w:szCs w:val="22"/>
        </w:rPr>
        <w:t>D</w:t>
      </w:r>
      <w:r w:rsidR="004F249C" w:rsidRPr="00174F3C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174F3C">
        <w:rPr>
          <w:rFonts w:ascii="Calibri" w:hAnsi="Calibri" w:cs="Arial Narrow"/>
          <w:b/>
          <w:bCs/>
          <w:sz w:val="22"/>
          <w:szCs w:val="22"/>
        </w:rPr>
        <w:t>I</w:t>
      </w:r>
      <w:r w:rsidR="004F249C" w:rsidRPr="00174F3C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174F3C">
        <w:rPr>
          <w:rFonts w:ascii="Calibri" w:hAnsi="Calibri" w:cs="Arial Narrow"/>
          <w:b/>
          <w:bCs/>
          <w:sz w:val="22"/>
          <w:szCs w:val="22"/>
        </w:rPr>
        <w:t>C</w:t>
      </w:r>
      <w:r w:rsidR="004F249C" w:rsidRPr="00174F3C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174F3C">
        <w:rPr>
          <w:rFonts w:ascii="Calibri" w:hAnsi="Calibri" w:cs="Arial Narrow"/>
          <w:b/>
          <w:bCs/>
          <w:sz w:val="22"/>
          <w:szCs w:val="22"/>
        </w:rPr>
        <w:t>H</w:t>
      </w:r>
      <w:r w:rsidR="004F249C" w:rsidRPr="00174F3C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174F3C">
        <w:rPr>
          <w:rFonts w:ascii="Calibri" w:hAnsi="Calibri" w:cs="Arial Narrow"/>
          <w:b/>
          <w:bCs/>
          <w:sz w:val="22"/>
          <w:szCs w:val="22"/>
        </w:rPr>
        <w:t>I</w:t>
      </w:r>
      <w:r w:rsidR="004F249C" w:rsidRPr="00174F3C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174F3C">
        <w:rPr>
          <w:rFonts w:ascii="Calibri" w:hAnsi="Calibri" w:cs="Arial Narrow"/>
          <w:b/>
          <w:bCs/>
          <w:sz w:val="22"/>
          <w:szCs w:val="22"/>
        </w:rPr>
        <w:t>A</w:t>
      </w:r>
      <w:r w:rsidR="004F249C" w:rsidRPr="00174F3C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174F3C">
        <w:rPr>
          <w:rFonts w:ascii="Calibri" w:hAnsi="Calibri" w:cs="Arial Narrow"/>
          <w:b/>
          <w:bCs/>
          <w:sz w:val="22"/>
          <w:szCs w:val="22"/>
        </w:rPr>
        <w:t>R</w:t>
      </w:r>
      <w:r w:rsidR="004F249C" w:rsidRPr="00174F3C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174F3C">
        <w:rPr>
          <w:rFonts w:ascii="Calibri" w:hAnsi="Calibri" w:cs="Arial Narrow"/>
          <w:b/>
          <w:bCs/>
          <w:sz w:val="22"/>
          <w:szCs w:val="22"/>
        </w:rPr>
        <w:t>A</w:t>
      </w:r>
    </w:p>
    <w:p w14:paraId="1151FE73" w14:textId="77777777" w:rsidR="00F179F2" w:rsidRPr="00174F3C" w:rsidRDefault="00F179F2">
      <w:pPr>
        <w:autoSpaceDE w:val="0"/>
        <w:jc w:val="center"/>
        <w:rPr>
          <w:rFonts w:ascii="Calibri" w:eastAsia="Arial" w:hAnsi="Calibri" w:cs="Arial Narrow"/>
          <w:i/>
          <w:iCs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b/>
          <w:bCs/>
          <w:color w:val="000000"/>
          <w:sz w:val="22"/>
          <w:szCs w:val="22"/>
        </w:rPr>
        <w:t>di rientrare in una delle seguenti categorie di cui al</w:t>
      </w:r>
      <w:r w:rsidR="00174F3C">
        <w:rPr>
          <w:rFonts w:ascii="Calibri" w:eastAsia="Arial" w:hAnsi="Calibri" w:cs="Arial Narrow"/>
          <w:b/>
          <w:bCs/>
          <w:color w:val="000000"/>
          <w:sz w:val="22"/>
          <w:szCs w:val="22"/>
        </w:rPr>
        <w:t xml:space="preserve">l’art. 3 </w:t>
      </w:r>
      <w:r w:rsidRPr="00174F3C">
        <w:rPr>
          <w:rFonts w:ascii="Calibri" w:eastAsia="Arial" w:hAnsi="Calibri" w:cs="Arial Narrow"/>
          <w:b/>
          <w:bCs/>
          <w:color w:val="000000"/>
          <w:sz w:val="22"/>
          <w:szCs w:val="22"/>
        </w:rPr>
        <w:t>dell'Avviso pubblico</w:t>
      </w:r>
    </w:p>
    <w:p w14:paraId="119B3D33" w14:textId="77777777" w:rsidR="00F179F2" w:rsidRPr="00174F3C" w:rsidRDefault="00F179F2">
      <w:pPr>
        <w:autoSpaceDE w:val="0"/>
        <w:jc w:val="center"/>
        <w:rPr>
          <w:rFonts w:ascii="Calibri" w:eastAsia="Arial" w:hAnsi="Calibri" w:cs="Arial Narrow"/>
          <w:i/>
          <w:iCs/>
          <w:color w:val="000000"/>
          <w:sz w:val="18"/>
          <w:szCs w:val="18"/>
        </w:rPr>
      </w:pPr>
      <w:r w:rsidRPr="00174F3C">
        <w:rPr>
          <w:rFonts w:ascii="Calibri" w:eastAsia="Arial" w:hAnsi="Calibri" w:cs="Arial Narrow"/>
          <w:i/>
          <w:iCs/>
          <w:color w:val="000000"/>
          <w:sz w:val="18"/>
          <w:szCs w:val="18"/>
        </w:rPr>
        <w:t>(barrare la categoria nella quale si rientra):</w:t>
      </w:r>
    </w:p>
    <w:p w14:paraId="0B878295" w14:textId="77777777" w:rsidR="00301AE3" w:rsidRDefault="00301AE3">
      <w:pPr>
        <w:autoSpaceDE w:val="0"/>
        <w:jc w:val="center"/>
        <w:rPr>
          <w:rFonts w:ascii="Arial Narrow" w:hAnsi="Arial Narrow" w:cs="Arial Narrow"/>
          <w:b/>
          <w:bCs/>
          <w:sz w:val="19"/>
          <w:szCs w:val="19"/>
        </w:rPr>
      </w:pPr>
    </w:p>
    <w:p w14:paraId="68A93251" w14:textId="611EE210" w:rsidR="00660F22" w:rsidRPr="0042161F" w:rsidRDefault="00174F3C" w:rsidP="00174F3C">
      <w:pPr>
        <w:jc w:val="both"/>
        <w:rPr>
          <w:rFonts w:ascii="Calibri" w:hAnsi="Calibri"/>
          <w:sz w:val="22"/>
          <w:szCs w:val="22"/>
        </w:rPr>
      </w:pPr>
      <w:bookmarkStart w:id="0" w:name="_Hlk152041727"/>
      <w:r w:rsidRPr="0042161F">
        <w:rPr>
          <w:rFonts w:ascii="Calibri" w:hAnsi="Calibri" w:cs="Calibri"/>
          <w:b/>
          <w:bCs/>
          <w:sz w:val="40"/>
          <w:szCs w:val="40"/>
        </w:rPr>
        <w:t>□</w:t>
      </w:r>
      <w:bookmarkEnd w:id="0"/>
      <w:r w:rsidRPr="0042161F">
        <w:rPr>
          <w:rFonts w:ascii="Calibri" w:hAnsi="Calibri"/>
          <w:b/>
          <w:bCs/>
          <w:sz w:val="22"/>
          <w:szCs w:val="22"/>
        </w:rPr>
        <w:t xml:space="preserve"> </w:t>
      </w:r>
      <w:r w:rsidR="00660F22" w:rsidRPr="0042161F">
        <w:rPr>
          <w:rFonts w:ascii="Calibri" w:hAnsi="Calibri"/>
          <w:b/>
          <w:bCs/>
          <w:sz w:val="22"/>
          <w:szCs w:val="22"/>
        </w:rPr>
        <w:t>Cat. A)</w:t>
      </w:r>
      <w:r w:rsidR="00660F22" w:rsidRPr="0042161F">
        <w:rPr>
          <w:rFonts w:ascii="Calibri" w:hAnsi="Calibri"/>
          <w:sz w:val="22"/>
          <w:szCs w:val="22"/>
        </w:rPr>
        <w:t xml:space="preserve"> </w:t>
      </w:r>
      <w:r w:rsidR="00282F4B" w:rsidRPr="0042161F">
        <w:rPr>
          <w:rFonts w:ascii="Calibri" w:hAnsi="Calibri"/>
          <w:i/>
          <w:iCs/>
          <w:sz w:val="22"/>
          <w:szCs w:val="22"/>
        </w:rPr>
        <w:t xml:space="preserve">Sanare la </w:t>
      </w:r>
      <w:r w:rsidR="00EF08CB" w:rsidRPr="0042161F">
        <w:rPr>
          <w:rFonts w:ascii="Calibri" w:hAnsi="Calibri"/>
          <w:i/>
          <w:iCs/>
          <w:sz w:val="22"/>
          <w:szCs w:val="22"/>
        </w:rPr>
        <w:t xml:space="preserve">morosità </w:t>
      </w:r>
      <w:r w:rsidR="00282F4B" w:rsidRPr="0042161F">
        <w:rPr>
          <w:rFonts w:ascii="Calibri" w:hAnsi="Calibri"/>
          <w:i/>
          <w:iCs/>
          <w:sz w:val="22"/>
          <w:szCs w:val="22"/>
        </w:rPr>
        <w:t xml:space="preserve">incolpevole accertata dal Comune, qualora il periodo residuo del contratto in essere non sia inferiore ad anni 2, con contestuale rinuncia </w:t>
      </w:r>
      <w:r w:rsidR="00913D3B">
        <w:rPr>
          <w:rFonts w:ascii="Calibri" w:hAnsi="Calibri"/>
          <w:i/>
          <w:iCs/>
          <w:sz w:val="22"/>
          <w:szCs w:val="22"/>
        </w:rPr>
        <w:t xml:space="preserve">del proprietario, </w:t>
      </w:r>
      <w:r w:rsidR="00282F4B" w:rsidRPr="0042161F">
        <w:rPr>
          <w:rFonts w:ascii="Calibri" w:hAnsi="Calibri"/>
          <w:i/>
          <w:iCs/>
          <w:sz w:val="22"/>
          <w:szCs w:val="22"/>
        </w:rPr>
        <w:t>all'esecuzione del provvedimento di rilascio dell'immobile</w:t>
      </w:r>
      <w:r w:rsidR="00913D3B">
        <w:rPr>
          <w:rFonts w:ascii="Calibri" w:hAnsi="Calibri"/>
          <w:i/>
          <w:iCs/>
          <w:sz w:val="22"/>
          <w:szCs w:val="22"/>
        </w:rPr>
        <w:t>;</w:t>
      </w:r>
      <w:r w:rsidR="00282F4B" w:rsidRPr="0042161F">
        <w:rPr>
          <w:rFonts w:ascii="Calibri" w:hAnsi="Calibri"/>
          <w:i/>
          <w:iCs/>
          <w:sz w:val="22"/>
          <w:szCs w:val="22"/>
        </w:rPr>
        <w:t xml:space="preserve"> </w:t>
      </w:r>
    </w:p>
    <w:p w14:paraId="3DFC435D" w14:textId="796657A9" w:rsidR="00660F22" w:rsidRPr="0042161F" w:rsidRDefault="00174F3C" w:rsidP="00174F3C">
      <w:pPr>
        <w:jc w:val="both"/>
        <w:rPr>
          <w:rFonts w:ascii="Calibri" w:hAnsi="Calibri"/>
          <w:sz w:val="22"/>
          <w:szCs w:val="22"/>
        </w:rPr>
      </w:pPr>
      <w:r w:rsidRPr="0042161F">
        <w:rPr>
          <w:rFonts w:ascii="Calibri" w:hAnsi="Calibri" w:cs="Calibri"/>
          <w:b/>
          <w:bCs/>
          <w:sz w:val="40"/>
          <w:szCs w:val="40"/>
        </w:rPr>
        <w:t xml:space="preserve">□ </w:t>
      </w:r>
      <w:r w:rsidR="00660F22" w:rsidRPr="0042161F">
        <w:rPr>
          <w:rFonts w:ascii="Calibri" w:hAnsi="Calibri"/>
          <w:b/>
          <w:bCs/>
          <w:sz w:val="22"/>
          <w:szCs w:val="22"/>
        </w:rPr>
        <w:t>Cat. B)</w:t>
      </w:r>
      <w:r w:rsidR="00660F22" w:rsidRPr="0042161F">
        <w:rPr>
          <w:rFonts w:ascii="Calibri" w:hAnsi="Calibri"/>
          <w:sz w:val="22"/>
          <w:szCs w:val="22"/>
        </w:rPr>
        <w:t xml:space="preserve"> </w:t>
      </w:r>
      <w:r w:rsidR="00282F4B" w:rsidRPr="0042161F">
        <w:rPr>
          <w:rFonts w:ascii="Calibri" w:hAnsi="Calibri"/>
          <w:i/>
          <w:iCs/>
          <w:sz w:val="22"/>
          <w:szCs w:val="22"/>
        </w:rPr>
        <w:t xml:space="preserve">Ristorare la </w:t>
      </w:r>
      <w:r w:rsidR="00EF08CB" w:rsidRPr="0042161F">
        <w:rPr>
          <w:rFonts w:ascii="Calibri" w:hAnsi="Calibri"/>
          <w:i/>
          <w:iCs/>
          <w:sz w:val="22"/>
          <w:szCs w:val="22"/>
        </w:rPr>
        <w:t xml:space="preserve">proprietà </w:t>
      </w:r>
      <w:r w:rsidR="00282F4B" w:rsidRPr="0042161F">
        <w:rPr>
          <w:rFonts w:ascii="Calibri" w:hAnsi="Calibri"/>
          <w:i/>
          <w:iCs/>
          <w:sz w:val="22"/>
          <w:szCs w:val="22"/>
        </w:rPr>
        <w:t xml:space="preserve">dei canoni corrispondenti alle </w:t>
      </w:r>
      <w:r w:rsidR="00EF08CB" w:rsidRPr="0042161F">
        <w:rPr>
          <w:rFonts w:ascii="Calibri" w:hAnsi="Calibri"/>
          <w:i/>
          <w:iCs/>
          <w:sz w:val="22"/>
          <w:szCs w:val="22"/>
        </w:rPr>
        <w:t xml:space="preserve">mensilità </w:t>
      </w:r>
      <w:r w:rsidR="00282F4B" w:rsidRPr="0042161F">
        <w:rPr>
          <w:rFonts w:ascii="Calibri" w:hAnsi="Calibri"/>
          <w:i/>
          <w:iCs/>
          <w:sz w:val="22"/>
          <w:szCs w:val="22"/>
        </w:rPr>
        <w:t>di differimento qualora il proprietario dell'immobile consenta il differimento dell'esecuzione del provvedimento di rilascio dell'immobile per il tempo necessario a trovare un'adeguata soluzione abitativa all'inquilino moroso incolpevole</w:t>
      </w:r>
      <w:r w:rsidR="00913D3B">
        <w:rPr>
          <w:rFonts w:ascii="Calibri" w:hAnsi="Calibri"/>
          <w:i/>
          <w:iCs/>
          <w:sz w:val="22"/>
          <w:szCs w:val="22"/>
        </w:rPr>
        <w:t xml:space="preserve"> (minimo 6 mesi);</w:t>
      </w:r>
    </w:p>
    <w:p w14:paraId="11B11CE2" w14:textId="640874F4" w:rsidR="00660F22" w:rsidRPr="0042161F" w:rsidRDefault="00174F3C" w:rsidP="00660F22">
      <w:pPr>
        <w:jc w:val="both"/>
        <w:rPr>
          <w:rFonts w:ascii="Calibri" w:hAnsi="Calibri"/>
          <w:sz w:val="22"/>
          <w:szCs w:val="22"/>
        </w:rPr>
      </w:pPr>
      <w:r w:rsidRPr="0042161F">
        <w:rPr>
          <w:rFonts w:ascii="Calibri" w:hAnsi="Calibri" w:cs="Calibri"/>
          <w:b/>
          <w:bCs/>
          <w:sz w:val="40"/>
          <w:szCs w:val="40"/>
        </w:rPr>
        <w:t xml:space="preserve">□ </w:t>
      </w:r>
      <w:r w:rsidR="00660F22" w:rsidRPr="0042161F">
        <w:rPr>
          <w:rFonts w:ascii="Calibri" w:hAnsi="Calibri"/>
          <w:b/>
          <w:bCs/>
          <w:sz w:val="22"/>
          <w:szCs w:val="22"/>
        </w:rPr>
        <w:t xml:space="preserve">Cat. C) </w:t>
      </w:r>
      <w:r w:rsidR="00282F4B" w:rsidRPr="0042161F">
        <w:rPr>
          <w:rFonts w:ascii="Calibri" w:hAnsi="Calibri"/>
          <w:i/>
          <w:iCs/>
          <w:sz w:val="22"/>
          <w:szCs w:val="22"/>
        </w:rPr>
        <w:t xml:space="preserve"> Assicurare il versamento di un deposito cauzionale per stipulare un nuovo contratto di locazione</w:t>
      </w:r>
      <w:r w:rsidR="00913D3B">
        <w:rPr>
          <w:rFonts w:ascii="Calibri" w:hAnsi="Calibri"/>
          <w:i/>
          <w:iCs/>
          <w:sz w:val="22"/>
          <w:szCs w:val="22"/>
        </w:rPr>
        <w:t>;</w:t>
      </w:r>
    </w:p>
    <w:p w14:paraId="52ADB243" w14:textId="337B947A" w:rsidR="00174F3C" w:rsidRDefault="00174F3C" w:rsidP="00174F3C">
      <w:pPr>
        <w:jc w:val="both"/>
        <w:rPr>
          <w:rFonts w:ascii="Calibri" w:hAnsi="Calibri"/>
          <w:i/>
          <w:iCs/>
          <w:sz w:val="22"/>
          <w:szCs w:val="22"/>
          <w:lang w:eastAsia="it-IT"/>
        </w:rPr>
      </w:pPr>
      <w:r w:rsidRPr="0042161F">
        <w:rPr>
          <w:rFonts w:ascii="Calibri" w:hAnsi="Calibri" w:cs="Calibri"/>
          <w:b/>
          <w:bCs/>
          <w:sz w:val="40"/>
          <w:szCs w:val="40"/>
        </w:rPr>
        <w:t xml:space="preserve">□ </w:t>
      </w:r>
      <w:r w:rsidR="00660F22" w:rsidRPr="0042161F">
        <w:rPr>
          <w:rFonts w:ascii="Calibri" w:hAnsi="Calibri"/>
          <w:b/>
          <w:sz w:val="22"/>
          <w:szCs w:val="22"/>
        </w:rPr>
        <w:t xml:space="preserve">Cat. D) </w:t>
      </w:r>
      <w:r w:rsidRPr="0042161F">
        <w:rPr>
          <w:rFonts w:ascii="Calibri" w:hAnsi="Calibri"/>
          <w:i/>
          <w:iCs/>
          <w:sz w:val="22"/>
          <w:szCs w:val="22"/>
          <w:lang w:eastAsia="it-IT"/>
        </w:rPr>
        <w:t xml:space="preserve">Assicurare il versamento di un numero di </w:t>
      </w:r>
      <w:r w:rsidR="00D90698" w:rsidRPr="0042161F">
        <w:rPr>
          <w:rFonts w:ascii="Calibri" w:hAnsi="Calibri"/>
          <w:i/>
          <w:iCs/>
          <w:sz w:val="22"/>
          <w:szCs w:val="22"/>
          <w:lang w:eastAsia="it-IT"/>
        </w:rPr>
        <w:t xml:space="preserve">mensilità </w:t>
      </w:r>
      <w:r w:rsidRPr="0042161F">
        <w:rPr>
          <w:rFonts w:ascii="Calibri" w:hAnsi="Calibri"/>
          <w:i/>
          <w:iCs/>
          <w:sz w:val="22"/>
          <w:szCs w:val="22"/>
          <w:lang w:eastAsia="it-IT"/>
        </w:rPr>
        <w:t>relative a un nuovo contratto di locazione</w:t>
      </w:r>
      <w:r w:rsidRPr="00174F3C">
        <w:rPr>
          <w:rFonts w:ascii="Calibri" w:hAnsi="Calibri"/>
          <w:i/>
          <w:iCs/>
          <w:sz w:val="22"/>
          <w:szCs w:val="22"/>
          <w:lang w:eastAsia="it-IT"/>
        </w:rPr>
        <w:t xml:space="preserve"> stipulato ai sensi dell'art. 2, comma 3, della legge n. 431/98 e ss.mm.ii. (canone concordato)</w:t>
      </w:r>
      <w:r w:rsidR="00913D3B">
        <w:rPr>
          <w:rFonts w:ascii="Calibri" w:hAnsi="Calibri"/>
          <w:i/>
          <w:iCs/>
          <w:sz w:val="22"/>
          <w:szCs w:val="22"/>
          <w:lang w:eastAsia="it-IT"/>
        </w:rPr>
        <w:t>;</w:t>
      </w:r>
    </w:p>
    <w:p w14:paraId="71FCC9A2" w14:textId="77777777" w:rsidR="00913D3B" w:rsidRDefault="00913D3B" w:rsidP="00913D3B">
      <w:pPr>
        <w:jc w:val="center"/>
        <w:rPr>
          <w:rFonts w:ascii="Calibri" w:hAnsi="Calibri"/>
          <w:sz w:val="22"/>
          <w:szCs w:val="22"/>
          <w:lang w:eastAsia="it-IT"/>
        </w:rPr>
      </w:pPr>
    </w:p>
    <w:p w14:paraId="50DC1294" w14:textId="41987B1C" w:rsidR="00913D3B" w:rsidRPr="00913D3B" w:rsidRDefault="00913D3B" w:rsidP="00913D3B">
      <w:pPr>
        <w:jc w:val="center"/>
        <w:rPr>
          <w:rFonts w:ascii="Calibri" w:hAnsi="Calibri"/>
          <w:b/>
          <w:bCs/>
          <w:sz w:val="22"/>
          <w:szCs w:val="22"/>
          <w:lang w:eastAsia="it-IT"/>
        </w:rPr>
      </w:pPr>
      <w:r w:rsidRPr="00913D3B">
        <w:rPr>
          <w:rFonts w:ascii="Calibri" w:hAnsi="Calibri"/>
          <w:b/>
          <w:bCs/>
          <w:sz w:val="22"/>
          <w:szCs w:val="22"/>
          <w:lang w:eastAsia="it-IT"/>
        </w:rPr>
        <w:t xml:space="preserve">D I C H I A R A </w:t>
      </w:r>
    </w:p>
    <w:p w14:paraId="52FDF7B2" w14:textId="77777777" w:rsidR="00913D3B" w:rsidRPr="00913D3B" w:rsidRDefault="00913D3B" w:rsidP="00913D3B">
      <w:pPr>
        <w:jc w:val="center"/>
        <w:rPr>
          <w:rFonts w:ascii="Calibri" w:hAnsi="Calibri"/>
          <w:sz w:val="22"/>
          <w:szCs w:val="22"/>
          <w:lang w:eastAsia="it-IT"/>
        </w:rPr>
      </w:pPr>
    </w:p>
    <w:p w14:paraId="4C0736A9" w14:textId="77777777" w:rsidR="00913D3B" w:rsidRPr="00913D3B" w:rsidRDefault="00913D3B" w:rsidP="00174F3C">
      <w:pPr>
        <w:jc w:val="both"/>
        <w:rPr>
          <w:rFonts w:ascii="Calibri" w:hAnsi="Calibri"/>
          <w:bCs/>
          <w:sz w:val="22"/>
          <w:szCs w:val="22"/>
        </w:rPr>
      </w:pPr>
      <w:r w:rsidRPr="00913D3B">
        <w:rPr>
          <w:rFonts w:ascii="Calibri" w:hAnsi="Calibri"/>
          <w:bCs/>
          <w:sz w:val="22"/>
          <w:szCs w:val="22"/>
        </w:rPr>
        <w:t xml:space="preserve">nel caso in cui è stata barrata la lettera C o la lettera D, al paragrafo precedente: </w:t>
      </w:r>
    </w:p>
    <w:p w14:paraId="6F85E159" w14:textId="77777777" w:rsidR="00913D3B" w:rsidRPr="00913D3B" w:rsidRDefault="00913D3B" w:rsidP="00174F3C">
      <w:pPr>
        <w:jc w:val="both"/>
        <w:rPr>
          <w:rFonts w:ascii="Calibri" w:hAnsi="Calibri"/>
          <w:bCs/>
          <w:sz w:val="22"/>
          <w:szCs w:val="22"/>
        </w:rPr>
      </w:pPr>
    </w:p>
    <w:p w14:paraId="1492C2F9" w14:textId="7D1CE633" w:rsidR="00913D3B" w:rsidRPr="00913D3B" w:rsidRDefault="00913D3B" w:rsidP="00913D3B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13D3B">
        <w:rPr>
          <w:rFonts w:ascii="Calibri" w:hAnsi="Calibri"/>
          <w:bCs/>
          <w:sz w:val="22"/>
          <w:szCs w:val="22"/>
        </w:rPr>
        <w:t>□   di impegnarsi a presentare, nel momento in cui l’ufficio competente confermi la disponibilità finanziaria per la liquidazione del contributo e in via preventiva, copia del nuovo contratto di locazione regolarmente registrato, pena la revoca del contributo concesso;</w:t>
      </w:r>
    </w:p>
    <w:p w14:paraId="6C9C9BF7" w14:textId="77777777" w:rsidR="00174F3C" w:rsidRDefault="00174F3C" w:rsidP="00174F3C">
      <w:pPr>
        <w:jc w:val="both"/>
        <w:rPr>
          <w:rFonts w:ascii="Calibri" w:hAnsi="Calibri"/>
          <w:b/>
          <w:sz w:val="22"/>
          <w:szCs w:val="22"/>
        </w:rPr>
      </w:pPr>
    </w:p>
    <w:p w14:paraId="6EA64105" w14:textId="77777777" w:rsidR="00F179F2" w:rsidRDefault="00F179F2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  <w:r w:rsidRPr="009957EA">
        <w:rPr>
          <w:rFonts w:ascii="Calibri" w:hAnsi="Calibri" w:cs="Arial Narrow"/>
          <w:b/>
          <w:bCs/>
          <w:sz w:val="22"/>
          <w:szCs w:val="22"/>
        </w:rPr>
        <w:t>D</w:t>
      </w:r>
      <w:r w:rsidR="004F249C" w:rsidRPr="009957EA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9957EA">
        <w:rPr>
          <w:rFonts w:ascii="Calibri" w:hAnsi="Calibri" w:cs="Arial Narrow"/>
          <w:b/>
          <w:bCs/>
          <w:sz w:val="22"/>
          <w:szCs w:val="22"/>
        </w:rPr>
        <w:t>I</w:t>
      </w:r>
      <w:r w:rsidR="004F249C" w:rsidRPr="009957EA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9957EA">
        <w:rPr>
          <w:rFonts w:ascii="Calibri" w:hAnsi="Calibri" w:cs="Arial Narrow"/>
          <w:b/>
          <w:bCs/>
          <w:sz w:val="22"/>
          <w:szCs w:val="22"/>
        </w:rPr>
        <w:t>C</w:t>
      </w:r>
      <w:r w:rsidR="004F249C" w:rsidRPr="009957EA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9957EA">
        <w:rPr>
          <w:rFonts w:ascii="Calibri" w:hAnsi="Calibri" w:cs="Arial Narrow"/>
          <w:b/>
          <w:bCs/>
          <w:sz w:val="22"/>
          <w:szCs w:val="22"/>
        </w:rPr>
        <w:t>H</w:t>
      </w:r>
      <w:r w:rsidR="004F249C" w:rsidRPr="009957EA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9957EA">
        <w:rPr>
          <w:rFonts w:ascii="Calibri" w:hAnsi="Calibri" w:cs="Arial Narrow"/>
          <w:b/>
          <w:bCs/>
          <w:sz w:val="22"/>
          <w:szCs w:val="22"/>
        </w:rPr>
        <w:t>I</w:t>
      </w:r>
      <w:r w:rsidR="004F249C" w:rsidRPr="009957EA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9957EA">
        <w:rPr>
          <w:rFonts w:ascii="Calibri" w:hAnsi="Calibri" w:cs="Arial Narrow"/>
          <w:b/>
          <w:bCs/>
          <w:sz w:val="22"/>
          <w:szCs w:val="22"/>
        </w:rPr>
        <w:t>A</w:t>
      </w:r>
      <w:r w:rsidR="004F249C" w:rsidRPr="009957EA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9957EA">
        <w:rPr>
          <w:rFonts w:ascii="Calibri" w:hAnsi="Calibri" w:cs="Arial Narrow"/>
          <w:b/>
          <w:bCs/>
          <w:sz w:val="22"/>
          <w:szCs w:val="22"/>
        </w:rPr>
        <w:t>R</w:t>
      </w:r>
      <w:r w:rsidR="004F249C" w:rsidRPr="009957EA">
        <w:rPr>
          <w:rFonts w:ascii="Calibri" w:hAnsi="Calibri" w:cs="Arial Narrow"/>
          <w:b/>
          <w:bCs/>
          <w:sz w:val="22"/>
          <w:szCs w:val="22"/>
        </w:rPr>
        <w:t xml:space="preserve"> </w:t>
      </w:r>
      <w:r w:rsidRPr="009957EA">
        <w:rPr>
          <w:rFonts w:ascii="Calibri" w:hAnsi="Calibri" w:cs="Arial Narrow"/>
          <w:b/>
          <w:bCs/>
          <w:sz w:val="22"/>
          <w:szCs w:val="22"/>
        </w:rPr>
        <w:t>A</w:t>
      </w:r>
    </w:p>
    <w:p w14:paraId="2AD00084" w14:textId="77777777" w:rsidR="00913D3B" w:rsidRPr="009957EA" w:rsidRDefault="00913D3B">
      <w:pPr>
        <w:autoSpaceDE w:val="0"/>
        <w:jc w:val="center"/>
        <w:rPr>
          <w:rFonts w:ascii="Calibri" w:hAnsi="Calibri" w:cs="Arial Narrow"/>
          <w:b/>
          <w:bCs/>
          <w:sz w:val="22"/>
          <w:szCs w:val="22"/>
        </w:rPr>
      </w:pPr>
    </w:p>
    <w:p w14:paraId="7B19578C" w14:textId="77777777" w:rsidR="00F179F2" w:rsidRPr="009957EA" w:rsidRDefault="00F179F2">
      <w:pPr>
        <w:autoSpaceDE w:val="0"/>
        <w:jc w:val="center"/>
        <w:rPr>
          <w:rFonts w:ascii="Calibri" w:hAnsi="Calibri" w:cs="Arial Narrow"/>
          <w:sz w:val="22"/>
          <w:szCs w:val="22"/>
        </w:rPr>
      </w:pPr>
      <w:r w:rsidRPr="009957EA">
        <w:rPr>
          <w:rFonts w:ascii="Calibri" w:hAnsi="Calibri" w:cs="Arial Narrow"/>
          <w:b/>
          <w:bCs/>
          <w:sz w:val="22"/>
          <w:szCs w:val="22"/>
        </w:rPr>
        <w:t xml:space="preserve">di possedere i seguenti requisiti </w:t>
      </w:r>
      <w:r w:rsidRPr="009957EA">
        <w:rPr>
          <w:rFonts w:ascii="Calibri" w:hAnsi="Calibri" w:cs="Arial Narrow"/>
          <w:bCs/>
          <w:i/>
          <w:iCs/>
          <w:sz w:val="22"/>
          <w:szCs w:val="22"/>
        </w:rPr>
        <w:t>(barrare le caselle interessate):</w:t>
      </w:r>
    </w:p>
    <w:p w14:paraId="16408415" w14:textId="77777777" w:rsidR="00F179F2" w:rsidRPr="00174F3C" w:rsidRDefault="00F179F2" w:rsidP="00D820E0">
      <w:pPr>
        <w:numPr>
          <w:ilvl w:val="0"/>
          <w:numId w:val="8"/>
        </w:numPr>
        <w:tabs>
          <w:tab w:val="clear" w:pos="0"/>
        </w:tabs>
        <w:autoSpaceDE w:val="0"/>
        <w:ind w:left="420" w:hanging="420"/>
        <w:jc w:val="both"/>
        <w:rPr>
          <w:rFonts w:ascii="Calibri" w:hAnsi="Calibri" w:cs="Arial Narrow"/>
          <w:i/>
          <w:iCs/>
          <w:sz w:val="22"/>
          <w:szCs w:val="22"/>
        </w:rPr>
      </w:pPr>
      <w:r w:rsidRPr="009957EA">
        <w:rPr>
          <w:rFonts w:ascii="Calibri" w:hAnsi="Calibri" w:cs="Arial Narrow"/>
        </w:rPr>
        <w:t>1</w:t>
      </w:r>
      <w:r w:rsidRPr="00174F3C">
        <w:rPr>
          <w:rFonts w:ascii="Calibri" w:hAnsi="Calibri" w:cs="Arial Narrow"/>
          <w:sz w:val="22"/>
          <w:szCs w:val="22"/>
        </w:rPr>
        <w:t>) di essere cittadino/a italiano/a;</w:t>
      </w:r>
    </w:p>
    <w:p w14:paraId="4417D499" w14:textId="77777777" w:rsidR="00F179F2" w:rsidRPr="00174F3C" w:rsidRDefault="00F179F2">
      <w:pPr>
        <w:ind w:left="360" w:hanging="360"/>
        <w:jc w:val="both"/>
        <w:rPr>
          <w:rFonts w:ascii="Calibri" w:hAnsi="Calibri" w:cs="Arial Narrow"/>
          <w:i/>
          <w:iCs/>
          <w:sz w:val="22"/>
          <w:szCs w:val="22"/>
        </w:rPr>
      </w:pPr>
    </w:p>
    <w:p w14:paraId="6143C98C" w14:textId="77777777" w:rsidR="00F179F2" w:rsidRPr="00174F3C" w:rsidRDefault="00F179F2" w:rsidP="00D820E0">
      <w:pPr>
        <w:numPr>
          <w:ilvl w:val="0"/>
          <w:numId w:val="8"/>
        </w:numPr>
        <w:tabs>
          <w:tab w:val="clear" w:pos="0"/>
        </w:tabs>
        <w:autoSpaceDE w:val="0"/>
        <w:ind w:left="420" w:hanging="420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2) di essere cittadino/a dello Stato ………...............</w:t>
      </w:r>
      <w:r w:rsidR="000B1F19" w:rsidRPr="00174F3C">
        <w:rPr>
          <w:rFonts w:ascii="Calibri" w:hAnsi="Calibri" w:cs="Arial Narrow"/>
          <w:sz w:val="22"/>
          <w:szCs w:val="22"/>
        </w:rPr>
        <w:t>...............</w:t>
      </w:r>
      <w:r w:rsidRPr="00174F3C">
        <w:rPr>
          <w:rFonts w:ascii="Calibri" w:hAnsi="Calibri" w:cs="Arial Narrow"/>
          <w:sz w:val="22"/>
          <w:szCs w:val="22"/>
        </w:rPr>
        <w:t xml:space="preserve"> appartenente all’Unione Europea e di essere in possesso di attestazione di regolarità di soggiorno in Italia rilasciata dal Comune di</w:t>
      </w:r>
      <w:r w:rsidR="000B1F19" w:rsidRPr="00174F3C">
        <w:rPr>
          <w:rFonts w:ascii="Calibri" w:hAnsi="Calibri" w:cs="Arial Narrow"/>
          <w:sz w:val="22"/>
          <w:szCs w:val="22"/>
        </w:rPr>
        <w:t xml:space="preserve"> </w:t>
      </w:r>
      <w:r w:rsidRPr="00174F3C">
        <w:rPr>
          <w:rFonts w:ascii="Calibri" w:hAnsi="Calibri" w:cs="Arial Narrow"/>
          <w:sz w:val="22"/>
          <w:szCs w:val="22"/>
        </w:rPr>
        <w:t>............................................................................................</w:t>
      </w:r>
      <w:r w:rsidR="000B1F19" w:rsidRPr="00174F3C">
        <w:rPr>
          <w:rFonts w:ascii="Calibri" w:hAnsi="Calibri" w:cs="Arial Narrow"/>
          <w:sz w:val="22"/>
          <w:szCs w:val="22"/>
        </w:rPr>
        <w:t>......</w:t>
      </w:r>
      <w:r w:rsidRPr="00174F3C">
        <w:rPr>
          <w:rFonts w:ascii="Calibri" w:hAnsi="Calibri" w:cs="Arial Narrow"/>
          <w:sz w:val="22"/>
          <w:szCs w:val="22"/>
        </w:rPr>
        <w:t>.. data di rilascio</w:t>
      </w:r>
      <w:r w:rsidR="000B1F19" w:rsidRPr="00174F3C">
        <w:rPr>
          <w:rFonts w:ascii="Calibri" w:hAnsi="Calibri" w:cs="Arial Narrow"/>
          <w:sz w:val="22"/>
          <w:szCs w:val="22"/>
        </w:rPr>
        <w:t xml:space="preserve"> </w:t>
      </w:r>
      <w:r w:rsidRPr="00174F3C">
        <w:rPr>
          <w:rFonts w:ascii="Calibri" w:hAnsi="Calibri" w:cs="Arial Narrow"/>
          <w:sz w:val="22"/>
          <w:szCs w:val="22"/>
        </w:rPr>
        <w:t>.............................................;</w:t>
      </w:r>
    </w:p>
    <w:p w14:paraId="0097E325" w14:textId="77777777" w:rsidR="00F179F2" w:rsidRPr="0042161F" w:rsidRDefault="00F179F2" w:rsidP="00654E92">
      <w:pPr>
        <w:numPr>
          <w:ilvl w:val="0"/>
          <w:numId w:val="8"/>
        </w:numPr>
        <w:tabs>
          <w:tab w:val="clear" w:pos="0"/>
        </w:tabs>
        <w:autoSpaceDE w:val="0"/>
        <w:spacing w:after="240"/>
        <w:ind w:left="420" w:hanging="420"/>
        <w:jc w:val="both"/>
        <w:rPr>
          <w:rFonts w:ascii="Calibri" w:hAnsi="Calibri" w:cs="Arial Narrow"/>
          <w:sz w:val="22"/>
          <w:szCs w:val="22"/>
        </w:rPr>
      </w:pPr>
      <w:r w:rsidRPr="0042161F">
        <w:rPr>
          <w:rFonts w:ascii="Calibri" w:hAnsi="Calibri" w:cs="Arial Narrow"/>
          <w:sz w:val="22"/>
          <w:szCs w:val="22"/>
        </w:rPr>
        <w:t>3) di essere cittadino/a dello Stato ………………………….……… non aderente all’Unione Europea e di essere tit</w:t>
      </w:r>
      <w:r w:rsidR="00D820E0" w:rsidRPr="0042161F">
        <w:rPr>
          <w:rFonts w:ascii="Calibri" w:hAnsi="Calibri" w:cs="Arial Narrow"/>
          <w:sz w:val="22"/>
          <w:szCs w:val="22"/>
        </w:rPr>
        <w:t xml:space="preserve">olare di </w:t>
      </w:r>
      <w:r w:rsidR="00AC3D9F" w:rsidRPr="0042161F">
        <w:rPr>
          <w:rFonts w:ascii="Calibri" w:hAnsi="Calibri" w:cs="Arial Narrow"/>
          <w:sz w:val="22"/>
          <w:szCs w:val="22"/>
        </w:rPr>
        <w:t xml:space="preserve">carta di soggiorno </w:t>
      </w:r>
      <w:r w:rsidRPr="0042161F">
        <w:rPr>
          <w:rFonts w:ascii="Calibri" w:hAnsi="Calibri" w:cs="Arial Narrow"/>
          <w:sz w:val="22"/>
          <w:szCs w:val="22"/>
        </w:rPr>
        <w:t>permesso di soggiorno n. …...................................... rilasciato, ai sensi della vigente normativa, in data …...........</w:t>
      </w:r>
      <w:r w:rsidR="002C72CA" w:rsidRPr="0042161F">
        <w:rPr>
          <w:rFonts w:ascii="Calibri" w:hAnsi="Calibri" w:cs="Arial Narrow"/>
          <w:sz w:val="22"/>
          <w:szCs w:val="22"/>
        </w:rPr>
        <w:t>............</w:t>
      </w:r>
      <w:r w:rsidRPr="0042161F">
        <w:rPr>
          <w:rFonts w:ascii="Calibri" w:hAnsi="Calibri" w:cs="Arial Narrow"/>
          <w:sz w:val="22"/>
          <w:szCs w:val="22"/>
        </w:rPr>
        <w:t>......... dall</w:t>
      </w:r>
      <w:r w:rsidR="00815F75" w:rsidRPr="0042161F">
        <w:rPr>
          <w:rFonts w:ascii="Calibri" w:hAnsi="Calibri" w:cs="Arial Narrow"/>
          <w:sz w:val="22"/>
          <w:szCs w:val="22"/>
        </w:rPr>
        <w:t>’</w:t>
      </w:r>
      <w:r w:rsidRPr="0042161F">
        <w:rPr>
          <w:rFonts w:ascii="Calibri" w:hAnsi="Calibri" w:cs="Arial Narrow"/>
          <w:sz w:val="22"/>
          <w:szCs w:val="22"/>
        </w:rPr>
        <w:t>Ufficio …...............................</w:t>
      </w:r>
      <w:r w:rsidR="00D820E0" w:rsidRPr="0042161F">
        <w:rPr>
          <w:rFonts w:ascii="Calibri" w:hAnsi="Calibri" w:cs="Arial Narrow"/>
          <w:sz w:val="22"/>
          <w:szCs w:val="22"/>
        </w:rPr>
        <w:t>..........................</w:t>
      </w:r>
      <w:r w:rsidR="002C72CA" w:rsidRPr="0042161F">
        <w:rPr>
          <w:rFonts w:ascii="Calibri" w:hAnsi="Calibri" w:cs="Arial Narrow"/>
          <w:sz w:val="22"/>
          <w:szCs w:val="22"/>
        </w:rPr>
        <w:t xml:space="preserve"> </w:t>
      </w:r>
      <w:r w:rsidRPr="0042161F">
        <w:rPr>
          <w:rFonts w:ascii="Calibri" w:hAnsi="Calibri" w:cs="Arial Narrow"/>
          <w:sz w:val="22"/>
          <w:szCs w:val="22"/>
        </w:rPr>
        <w:t>scadenza...</w:t>
      </w:r>
      <w:r w:rsidR="00D820E0" w:rsidRPr="0042161F">
        <w:rPr>
          <w:rFonts w:ascii="Calibri" w:hAnsi="Calibri" w:cs="Arial Narrow"/>
          <w:sz w:val="22"/>
          <w:szCs w:val="22"/>
        </w:rPr>
        <w:t>...</w:t>
      </w:r>
      <w:r w:rsidRPr="0042161F">
        <w:rPr>
          <w:rFonts w:ascii="Calibri" w:hAnsi="Calibri" w:cs="Arial Narrow"/>
          <w:sz w:val="22"/>
          <w:szCs w:val="22"/>
        </w:rPr>
        <w:t>...................................</w:t>
      </w:r>
      <w:r w:rsidR="00EA753E" w:rsidRPr="0042161F">
        <w:rPr>
          <w:rFonts w:ascii="Calibri" w:hAnsi="Calibri" w:cs="Arial Narrow"/>
          <w:sz w:val="22"/>
          <w:szCs w:val="22"/>
        </w:rPr>
        <w:t>;</w:t>
      </w:r>
    </w:p>
    <w:p w14:paraId="5DF1A967" w14:textId="77777777" w:rsidR="00F179F2" w:rsidRPr="00174F3C" w:rsidRDefault="00F179F2" w:rsidP="00654E92">
      <w:pPr>
        <w:numPr>
          <w:ilvl w:val="0"/>
          <w:numId w:val="8"/>
        </w:numPr>
        <w:tabs>
          <w:tab w:val="clear" w:pos="0"/>
        </w:tabs>
        <w:autoSpaceDE w:val="0"/>
        <w:spacing w:after="240"/>
        <w:ind w:left="420" w:hanging="420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4) che il proprio nucleo familiare è così composto:</w:t>
      </w:r>
    </w:p>
    <w:p w14:paraId="1AFCBFA5" w14:textId="77777777" w:rsidR="00F179F2" w:rsidRPr="009957EA" w:rsidRDefault="00F179F2">
      <w:pPr>
        <w:ind w:left="360" w:hanging="360"/>
        <w:jc w:val="both"/>
        <w:rPr>
          <w:rFonts w:ascii="Arial Narrow" w:hAnsi="Arial Narrow" w:cs="Arial Narrow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4131"/>
        <w:gridCol w:w="3733"/>
        <w:gridCol w:w="1741"/>
      </w:tblGrid>
      <w:tr w:rsidR="00407EC9" w:rsidRPr="00407EC9" w14:paraId="0B77EDA4" w14:textId="77777777" w:rsidTr="001663B1"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D50D91B" w14:textId="77777777" w:rsidR="00F179F2" w:rsidRPr="00407EC9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51A5DB8A" w14:textId="77777777" w:rsidR="00F179F2" w:rsidRPr="00407EC9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407EC9">
              <w:rPr>
                <w:rFonts w:ascii="Calibri" w:hAnsi="Calibri" w:cs="Arial Narrow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2E42B5A" w14:textId="77777777" w:rsidR="00F179F2" w:rsidRPr="00407EC9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407EC9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LUOGO E DATA </w:t>
            </w:r>
            <w:r w:rsidR="00815F75" w:rsidRPr="00407EC9">
              <w:rPr>
                <w:rFonts w:ascii="Calibri" w:hAnsi="Calibri" w:cs="Arial Narrow"/>
                <w:b/>
                <w:bCs/>
                <w:sz w:val="22"/>
                <w:szCs w:val="22"/>
              </w:rPr>
              <w:t>DI</w:t>
            </w:r>
            <w:r w:rsidRPr="00407EC9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 NASCITA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65FFCF3" w14:textId="77777777" w:rsidR="00F179F2" w:rsidRPr="00407EC9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407EC9">
              <w:rPr>
                <w:rFonts w:ascii="Calibri" w:hAnsi="Calibri" w:cs="Arial Narrow"/>
                <w:b/>
                <w:bCs/>
                <w:sz w:val="22"/>
                <w:szCs w:val="22"/>
              </w:rPr>
              <w:t>PARENTELA</w:t>
            </w:r>
          </w:p>
        </w:tc>
      </w:tr>
      <w:tr w:rsidR="00F179F2" w:rsidRPr="00174F3C" w14:paraId="77E4A1EA" w14:textId="77777777"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6D9E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left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1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E1359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RICHIEDENTE</w:t>
            </w: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92C14" w14:textId="77777777" w:rsidR="00F179F2" w:rsidRPr="00174F3C" w:rsidRDefault="00815F75" w:rsidP="00815F75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-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C093" w14:textId="77777777" w:rsidR="00F179F2" w:rsidRPr="00174F3C" w:rsidRDefault="00815F75" w:rsidP="00815F75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-</w:t>
            </w:r>
          </w:p>
        </w:tc>
      </w:tr>
      <w:tr w:rsidR="00F179F2" w:rsidRPr="00174F3C" w14:paraId="27776DC4" w14:textId="77777777"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7809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2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A5A5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8382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E087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</w:tr>
      <w:tr w:rsidR="00F179F2" w:rsidRPr="00174F3C" w14:paraId="16724E1F" w14:textId="77777777"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C010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3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E0B5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50C1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BD27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</w:tr>
      <w:tr w:rsidR="00F179F2" w:rsidRPr="00174F3C" w14:paraId="58B6B9F3" w14:textId="77777777"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BC3A5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4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5640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AFC4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B5DE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</w:tr>
      <w:tr w:rsidR="00F179F2" w:rsidRPr="00174F3C" w14:paraId="79B502D7" w14:textId="77777777"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7C5F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5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4FFB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399C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DEF5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</w:tr>
      <w:tr w:rsidR="00F179F2" w:rsidRPr="00174F3C" w14:paraId="713920D5" w14:textId="77777777"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AE7E5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6</w:t>
            </w:r>
          </w:p>
        </w:tc>
        <w:tc>
          <w:tcPr>
            <w:tcW w:w="4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12BB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3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8845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8DF8" w14:textId="77777777" w:rsidR="00F179F2" w:rsidRPr="00174F3C" w:rsidRDefault="00F179F2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  <w:shd w:val="clear" w:color="auto" w:fill="00FF00"/>
              </w:rPr>
            </w:pPr>
          </w:p>
        </w:tc>
      </w:tr>
    </w:tbl>
    <w:p w14:paraId="37AD7EFE" w14:textId="77777777" w:rsidR="00F179F2" w:rsidRPr="009957EA" w:rsidRDefault="00F179F2">
      <w:pPr>
        <w:ind w:left="360" w:hanging="360"/>
        <w:jc w:val="both"/>
      </w:pPr>
    </w:p>
    <w:p w14:paraId="15EDBA9B" w14:textId="42158E98" w:rsidR="00F179F2" w:rsidRPr="00174F3C" w:rsidRDefault="00F179F2" w:rsidP="00D820E0">
      <w:pPr>
        <w:numPr>
          <w:ilvl w:val="0"/>
          <w:numId w:val="8"/>
        </w:numPr>
        <w:tabs>
          <w:tab w:val="clear" w:pos="0"/>
        </w:tabs>
        <w:autoSpaceDE w:val="0"/>
        <w:ind w:left="420" w:hanging="420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5) che il nucleo familiare di appartenenza del sottoscritto possiede un reddito I.S.E. non superiore ad euro 35.000,00 e precisamente pari ad €</w:t>
      </w:r>
      <w:r w:rsidRPr="00174F3C">
        <w:rPr>
          <w:rFonts w:ascii="Calibri" w:hAnsi="Calibri" w:cs="Arial Narrow"/>
          <w:sz w:val="22"/>
          <w:szCs w:val="22"/>
        </w:rPr>
        <w:tab/>
        <w:t>….......................</w:t>
      </w:r>
      <w:r w:rsidR="002F4E42">
        <w:rPr>
          <w:rFonts w:ascii="Calibri" w:hAnsi="Calibri" w:cs="Arial Narrow"/>
          <w:sz w:val="22"/>
          <w:szCs w:val="22"/>
        </w:rPr>
        <w:t xml:space="preserve"> (allegata dichiarazione I.S.E.)</w:t>
      </w:r>
      <w:r w:rsidRPr="00174F3C">
        <w:rPr>
          <w:rFonts w:ascii="Calibri" w:hAnsi="Calibri" w:cs="Arial Narrow"/>
          <w:sz w:val="22"/>
          <w:szCs w:val="22"/>
        </w:rPr>
        <w:t>;</w:t>
      </w:r>
    </w:p>
    <w:p w14:paraId="5C1C881A" w14:textId="77777777" w:rsidR="00F179F2" w:rsidRPr="006D7337" w:rsidRDefault="00174F3C" w:rsidP="00174F3C">
      <w:pPr>
        <w:autoSpaceDE w:val="0"/>
        <w:rPr>
          <w:rFonts w:ascii="Calibri" w:hAnsi="Calibri" w:cs="Arial Narrow"/>
          <w:b/>
          <w:i/>
          <w:iCs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        </w:t>
      </w:r>
      <w:r w:rsidRPr="006D7337">
        <w:rPr>
          <w:rFonts w:ascii="Calibri" w:hAnsi="Calibri" w:cs="Arial Narrow"/>
          <w:b/>
          <w:i/>
          <w:iCs/>
          <w:sz w:val="22"/>
          <w:szCs w:val="22"/>
        </w:rPr>
        <w:t>oppure</w:t>
      </w:r>
    </w:p>
    <w:p w14:paraId="4D9E2556" w14:textId="181AD8F5" w:rsidR="00F179F2" w:rsidRPr="00174F3C" w:rsidRDefault="00F179F2" w:rsidP="00D820E0">
      <w:pPr>
        <w:numPr>
          <w:ilvl w:val="0"/>
          <w:numId w:val="8"/>
        </w:numPr>
        <w:tabs>
          <w:tab w:val="clear" w:pos="0"/>
        </w:tabs>
        <w:autoSpaceDE w:val="0"/>
        <w:ind w:left="420" w:hanging="420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5.1) di possedere un reddito derivante da regolare attività lavorativa con un valore I.S.E.E. non superiore ad euro 26.000,00 e precisamente pari ad €….......................</w:t>
      </w:r>
      <w:r w:rsidR="002F4E42">
        <w:rPr>
          <w:rFonts w:ascii="Calibri" w:hAnsi="Calibri" w:cs="Arial Narrow"/>
          <w:sz w:val="22"/>
          <w:szCs w:val="22"/>
        </w:rPr>
        <w:t xml:space="preserve"> (allegata dichiarazione I.S.E.E.)</w:t>
      </w:r>
      <w:r w:rsidRPr="00174F3C">
        <w:rPr>
          <w:rFonts w:ascii="Calibri" w:hAnsi="Calibri" w:cs="Arial Narrow"/>
          <w:sz w:val="22"/>
          <w:szCs w:val="22"/>
        </w:rPr>
        <w:t>;</w:t>
      </w:r>
    </w:p>
    <w:p w14:paraId="470B308E" w14:textId="77777777" w:rsidR="00F179F2" w:rsidRDefault="00F179F2">
      <w:pPr>
        <w:jc w:val="both"/>
        <w:rPr>
          <w:rFonts w:ascii="Calibri" w:eastAsia="Arial" w:hAnsi="Calibri" w:cs="Arial Narrow"/>
          <w:color w:val="000000"/>
        </w:rPr>
      </w:pPr>
    </w:p>
    <w:p w14:paraId="13528909" w14:textId="12649851" w:rsidR="00F179F2" w:rsidRPr="00174F3C" w:rsidRDefault="00F179F2" w:rsidP="000D548D">
      <w:pPr>
        <w:numPr>
          <w:ilvl w:val="0"/>
          <w:numId w:val="3"/>
        </w:numPr>
        <w:ind w:left="364" w:hanging="364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6) di essere titolare di un contratto di locazione in una unità immobiliare ad uso abitativo, regolarmente registrato, non appartenente alle categorie catastali A1, A8 o A9, ubicato nel territorio comunale di </w:t>
      </w:r>
      <w:r w:rsidR="005C05EF">
        <w:rPr>
          <w:rFonts w:ascii="Calibri" w:eastAsia="Arial" w:hAnsi="Calibri" w:cs="Arial Narrow"/>
          <w:color w:val="000000"/>
          <w:sz w:val="22"/>
          <w:szCs w:val="22"/>
        </w:rPr>
        <w:t>Apecchio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, presso cui il/la sottoscritto/a è residente da almeno un anno, e che il predetto alloggio ha le seguenti caratteristiche:</w:t>
      </w:r>
    </w:p>
    <w:p w14:paraId="605FE2C1" w14:textId="77777777" w:rsidR="00F179F2" w:rsidRPr="00174F3C" w:rsidRDefault="00F179F2">
      <w:pPr>
        <w:jc w:val="both"/>
        <w:rPr>
          <w:rFonts w:ascii="Calibri" w:eastAsia="Arial" w:hAnsi="Calibri" w:cs="Arial Narrow"/>
          <w:color w:val="000000"/>
          <w:sz w:val="22"/>
          <w:szCs w:val="22"/>
        </w:rPr>
      </w:pPr>
    </w:p>
    <w:p w14:paraId="598AE0B3" w14:textId="77777777" w:rsidR="002C72CA" w:rsidRPr="00174F3C" w:rsidRDefault="00F179F2" w:rsidP="00174F3C">
      <w:pPr>
        <w:autoSpaceDE w:val="0"/>
        <w:snapToGrid w:val="0"/>
        <w:ind w:left="709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Tipologia catastale: </w:t>
      </w:r>
      <w:r w:rsidR="002C72CA" w:rsidRPr="00174F3C">
        <w:rPr>
          <w:rFonts w:ascii="Calibri" w:eastAsia="Arial" w:hAnsi="Calibri" w:cs="Arial Narrow"/>
          <w:color w:val="000000"/>
          <w:sz w:val="22"/>
          <w:szCs w:val="22"/>
        </w:rPr>
        <w:t>Categoria......................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classe............ foglio..............</w:t>
      </w:r>
    </w:p>
    <w:p w14:paraId="3FDB2405" w14:textId="77777777" w:rsidR="00F179F2" w:rsidRPr="00174F3C" w:rsidRDefault="00F179F2" w:rsidP="00174F3C">
      <w:pPr>
        <w:autoSpaceDE w:val="0"/>
        <w:snapToGrid w:val="0"/>
        <w:ind w:left="709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Mappale o particella............... Sub..................</w:t>
      </w:r>
    </w:p>
    <w:p w14:paraId="5501AA5C" w14:textId="77777777" w:rsidR="00F179F2" w:rsidRPr="00174F3C" w:rsidRDefault="00F179F2" w:rsidP="00174F3C">
      <w:pPr>
        <w:autoSpaceDE w:val="0"/>
        <w:ind w:left="709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Contratto registrato al n° ……</w:t>
      </w:r>
      <w:r w:rsidR="002C72CA" w:rsidRPr="00174F3C">
        <w:rPr>
          <w:rFonts w:ascii="Calibri" w:eastAsia="Arial" w:hAnsi="Calibri" w:cs="Arial Narrow"/>
          <w:color w:val="000000"/>
          <w:sz w:val="22"/>
          <w:szCs w:val="22"/>
        </w:rPr>
        <w:t>…..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</w:t>
      </w:r>
      <w:r w:rsidR="002C72CA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Registrato il ……………………..</w:t>
      </w:r>
    </w:p>
    <w:p w14:paraId="3BF15D65" w14:textId="77777777" w:rsidR="00F179F2" w:rsidRPr="00174F3C" w:rsidRDefault="00F179F2" w:rsidP="00174F3C">
      <w:pPr>
        <w:autoSpaceDE w:val="0"/>
        <w:ind w:left="709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Canone mensile alla data dell'Avviso pubblico: €.....................</w:t>
      </w:r>
    </w:p>
    <w:p w14:paraId="58ECA89E" w14:textId="64FC9235" w:rsidR="00CA00B4" w:rsidRDefault="002C72CA" w:rsidP="00DF0BEB">
      <w:pPr>
        <w:autoSpaceDE w:val="0"/>
        <w:snapToGrid w:val="0"/>
        <w:ind w:left="709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Nome ed indirizzo del locatore 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(proprietario)..............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..............................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...........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</w:t>
      </w:r>
    </w:p>
    <w:p w14:paraId="0A0D99A8" w14:textId="77777777" w:rsidR="00CA00B4" w:rsidRPr="00CA00B4" w:rsidRDefault="00CA00B4" w:rsidP="00CA00B4">
      <w:pPr>
        <w:jc w:val="center"/>
        <w:rPr>
          <w:rFonts w:ascii="Calibri" w:eastAsia="Arial" w:hAnsi="Calibri" w:cs="Arial Narrow"/>
          <w:sz w:val="22"/>
          <w:szCs w:val="22"/>
        </w:rPr>
      </w:pPr>
    </w:p>
    <w:p w14:paraId="46CC76DB" w14:textId="77777777" w:rsidR="00F179F2" w:rsidRPr="00174F3C" w:rsidRDefault="00F179F2" w:rsidP="00174F3C">
      <w:pPr>
        <w:numPr>
          <w:ilvl w:val="0"/>
          <w:numId w:val="3"/>
        </w:numPr>
        <w:tabs>
          <w:tab w:val="num" w:pos="378"/>
        </w:tabs>
        <w:ind w:left="391" w:hanging="391"/>
        <w:jc w:val="both"/>
        <w:rPr>
          <w:rFonts w:ascii="Calibri" w:hAnsi="Calibri" w:cs="Arial Narrow"/>
          <w:b/>
          <w:bCs/>
          <w:i/>
          <w:iCs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7) di essere destinatario</w:t>
      </w:r>
      <w:r w:rsidR="00BF3F24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di un atto di intimazione di sfratto per morosità </w:t>
      </w:r>
      <w:r w:rsidRPr="00174F3C">
        <w:rPr>
          <w:rFonts w:ascii="Calibri" w:eastAsia="Arial" w:hAnsi="Calibri" w:cs="Arial Narrow"/>
          <w:b/>
          <w:bCs/>
          <w:color w:val="000000"/>
          <w:sz w:val="22"/>
          <w:szCs w:val="22"/>
        </w:rPr>
        <w:t>con citazione per la convalida,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riferito all'alloggio di cui al punto precedente e che tale stato di morosità è incolpevole ai sensi e per gli effetti dell'art. 2 del DM 14.5.2014, in quanto conseguente a: </w:t>
      </w:r>
    </w:p>
    <w:p w14:paraId="2CF88B92" w14:textId="77777777" w:rsidR="00F179F2" w:rsidRPr="00174F3C" w:rsidRDefault="000D548D" w:rsidP="00174F3C">
      <w:pPr>
        <w:pStyle w:val="Default"/>
        <w:tabs>
          <w:tab w:val="num" w:pos="378"/>
        </w:tabs>
        <w:ind w:left="391" w:hanging="391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b/>
          <w:bCs/>
          <w:i/>
          <w:iCs/>
          <w:sz w:val="22"/>
          <w:szCs w:val="22"/>
        </w:rPr>
        <w:tab/>
      </w:r>
      <w:r w:rsidR="00B67AC6" w:rsidRPr="00174F3C">
        <w:rPr>
          <w:rFonts w:ascii="Calibri" w:hAnsi="Calibri" w:cs="Arial Narrow"/>
          <w:b/>
          <w:bCs/>
          <w:i/>
          <w:iCs/>
          <w:sz w:val="22"/>
          <w:szCs w:val="22"/>
        </w:rPr>
        <w:t xml:space="preserve">(barrare la voce </w:t>
      </w:r>
      <w:r w:rsidR="00F179F2" w:rsidRPr="00174F3C">
        <w:rPr>
          <w:rFonts w:ascii="Calibri" w:hAnsi="Calibri" w:cs="Arial Narrow"/>
          <w:b/>
          <w:bCs/>
          <w:i/>
          <w:iCs/>
          <w:sz w:val="22"/>
          <w:szCs w:val="22"/>
        </w:rPr>
        <w:t>che ricorre e redigere le parti vuote)</w:t>
      </w:r>
    </w:p>
    <w:p w14:paraId="560F3BFA" w14:textId="77777777" w:rsidR="00F179F2" w:rsidRPr="00174F3C" w:rsidRDefault="00F179F2" w:rsidP="00174F3C">
      <w:pPr>
        <w:numPr>
          <w:ilvl w:val="0"/>
          <w:numId w:val="3"/>
        </w:numPr>
        <w:tabs>
          <w:tab w:val="num" w:pos="709"/>
        </w:tabs>
        <w:ind w:left="709" w:hanging="301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perdita del lavoro per licenziamento in data </w:t>
      </w:r>
      <w:r w:rsidR="009A4CCD" w:rsidRPr="00174F3C">
        <w:rPr>
          <w:rFonts w:ascii="Calibri" w:eastAsia="Arial" w:hAnsi="Calibri" w:cs="Arial Narrow"/>
          <w:color w:val="000000"/>
          <w:sz w:val="22"/>
          <w:szCs w:val="22"/>
        </w:rPr>
        <w:t>………………</w:t>
      </w:r>
      <w:r w:rsidR="009957EA" w:rsidRPr="00174F3C">
        <w:rPr>
          <w:rFonts w:ascii="Calibri" w:eastAsia="Arial" w:hAnsi="Calibri" w:cs="Arial Narrow"/>
          <w:color w:val="000000"/>
          <w:sz w:val="22"/>
          <w:szCs w:val="22"/>
        </w:rPr>
        <w:t>…………….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="009957EA" w:rsidRPr="00174F3C">
        <w:rPr>
          <w:rFonts w:ascii="Calibri" w:eastAsia="Arial" w:hAnsi="Calibri" w:cs="Arial Narrow"/>
          <w:color w:val="000000"/>
          <w:sz w:val="22"/>
          <w:szCs w:val="22"/>
        </w:rPr>
        <w:t>;</w:t>
      </w:r>
    </w:p>
    <w:p w14:paraId="217CBACB" w14:textId="77777777" w:rsidR="00F179F2" w:rsidRPr="00174F3C" w:rsidRDefault="00F179F2" w:rsidP="00174F3C">
      <w:pPr>
        <w:numPr>
          <w:ilvl w:val="0"/>
          <w:numId w:val="3"/>
        </w:numPr>
        <w:tabs>
          <w:tab w:val="num" w:pos="709"/>
        </w:tabs>
        <w:ind w:left="709" w:hanging="301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accordi aziendali o sindacali con consistente riduzione dell’orario di lavoro intervenuti in data </w:t>
      </w:r>
      <w:r w:rsidR="009A4CCD" w:rsidRPr="00174F3C">
        <w:rPr>
          <w:rFonts w:ascii="Calibri" w:eastAsia="Arial" w:hAnsi="Calibri" w:cs="Arial Narrow"/>
          <w:color w:val="000000"/>
          <w:sz w:val="22"/>
          <w:szCs w:val="22"/>
        </w:rPr>
        <w:t>…………………………..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riguardanti il periodo ….....................................;</w:t>
      </w:r>
    </w:p>
    <w:p w14:paraId="4916B079" w14:textId="44B1F092" w:rsidR="00F179F2" w:rsidRPr="00174F3C" w:rsidRDefault="00F179F2" w:rsidP="00174F3C">
      <w:pPr>
        <w:numPr>
          <w:ilvl w:val="0"/>
          <w:numId w:val="3"/>
        </w:numPr>
        <w:tabs>
          <w:tab w:val="num" w:pos="709"/>
        </w:tabs>
        <w:ind w:left="709" w:hanging="301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cassa integrazione ordinaria o straordinaria che ha limitato e limita notevolmente la capacità reddituale, intervenuta in data ….....................................</w:t>
      </w:r>
      <w:r w:rsidR="002C72CA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per il periodo …........................................;</w:t>
      </w:r>
    </w:p>
    <w:p w14:paraId="067CEAAD" w14:textId="77777777" w:rsidR="00F179F2" w:rsidRPr="00174F3C" w:rsidRDefault="00F179F2" w:rsidP="00174F3C">
      <w:pPr>
        <w:numPr>
          <w:ilvl w:val="0"/>
          <w:numId w:val="3"/>
        </w:numPr>
        <w:tabs>
          <w:tab w:val="num" w:pos="709"/>
        </w:tabs>
        <w:ind w:left="709" w:hanging="301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cessazioni di attività libero-professionali o di imprese registrate, aperte da almeno 12 mesi) derivanti da cause di forza maggiore o da perdita di avviamento in misura consistente dalla data …..................................... ;</w:t>
      </w:r>
    </w:p>
    <w:p w14:paraId="0143A4BA" w14:textId="77777777" w:rsidR="00F179F2" w:rsidRPr="00174F3C" w:rsidRDefault="00F179F2" w:rsidP="00174F3C">
      <w:pPr>
        <w:numPr>
          <w:ilvl w:val="0"/>
          <w:numId w:val="3"/>
        </w:numPr>
        <w:tabs>
          <w:tab w:val="num" w:pos="709"/>
        </w:tabs>
        <w:ind w:left="709" w:hanging="301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mancato rinnovo di contratti a termine o di lavoro atipico dalla data …..................................... ;</w:t>
      </w:r>
    </w:p>
    <w:p w14:paraId="1B1317B0" w14:textId="77777777" w:rsidR="00F179F2" w:rsidRPr="00174F3C" w:rsidRDefault="00F179F2" w:rsidP="00174F3C">
      <w:pPr>
        <w:numPr>
          <w:ilvl w:val="0"/>
          <w:numId w:val="3"/>
        </w:numPr>
        <w:tabs>
          <w:tab w:val="num" w:pos="709"/>
        </w:tabs>
        <w:ind w:left="709" w:hanging="301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malattia grave, infortunio o decesso di un </w:t>
      </w:r>
      <w:r w:rsidR="009A4CCD" w:rsidRPr="00174F3C">
        <w:rPr>
          <w:rFonts w:ascii="Calibri" w:eastAsia="Arial" w:hAnsi="Calibri" w:cs="Arial Narrow"/>
          <w:color w:val="000000"/>
          <w:sz w:val="22"/>
          <w:szCs w:val="22"/>
        </w:rPr>
        <w:t>componente del nucleo familiare,</w:t>
      </w:r>
      <w:r w:rsidR="009A4CCD" w:rsidRPr="00174F3C">
        <w:rPr>
          <w:rFonts w:ascii="Calibri" w:eastAsia="Arial" w:hAnsi="Calibri" w:cs="Arial Narrow"/>
          <w:color w:val="000000"/>
          <w:sz w:val="22"/>
          <w:szCs w:val="22"/>
        </w:rPr>
        <w:br/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Sig./Sig.ra</w:t>
      </w:r>
      <w:r w:rsidR="009A4CCD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……………………………………………………..………………………,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che ha comportato la consistente riduzione del reddito complessivo del nucleo medesimo</w:t>
      </w:r>
      <w:r w:rsidR="009A4CCD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a decorrere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da ….......</w:t>
      </w:r>
      <w:r w:rsidR="00EA753E"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..............................</w:t>
      </w:r>
    </w:p>
    <w:p w14:paraId="4680838B" w14:textId="77777777" w:rsidR="00F179F2" w:rsidRPr="009957EA" w:rsidRDefault="00F179F2">
      <w:pPr>
        <w:pStyle w:val="Default"/>
        <w:jc w:val="both"/>
        <w:rPr>
          <w:rFonts w:ascii="Calibri" w:hAnsi="Calibri" w:cs="Arial Narrow"/>
        </w:rPr>
      </w:pPr>
      <w:r w:rsidRPr="009957EA">
        <w:rPr>
          <w:rFonts w:ascii="Calibri" w:hAnsi="Calibri" w:cs="Arial Narrow"/>
        </w:rPr>
        <w:tab/>
      </w:r>
    </w:p>
    <w:p w14:paraId="4B435136" w14:textId="77777777" w:rsidR="00F179F2" w:rsidRPr="00174F3C" w:rsidRDefault="00B67AC6" w:rsidP="00174F3C">
      <w:pPr>
        <w:pStyle w:val="Default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La situazione</w:t>
      </w:r>
      <w:r w:rsidR="00BD5BDC" w:rsidRPr="00174F3C">
        <w:rPr>
          <w:rFonts w:ascii="Calibri" w:hAnsi="Calibri" w:cs="Arial Narrow"/>
          <w:sz w:val="22"/>
          <w:szCs w:val="22"/>
        </w:rPr>
        <w:t xml:space="preserve"> di cui al precedente punto </w:t>
      </w:r>
      <w:r w:rsidRPr="00174F3C">
        <w:rPr>
          <w:rFonts w:ascii="Calibri" w:hAnsi="Calibri" w:cs="Arial Narrow"/>
          <w:sz w:val="22"/>
          <w:szCs w:val="22"/>
        </w:rPr>
        <w:t>7</w:t>
      </w:r>
      <w:r w:rsidR="00BD5BDC" w:rsidRPr="00174F3C">
        <w:rPr>
          <w:rFonts w:ascii="Calibri" w:hAnsi="Calibri" w:cs="Arial Narrow"/>
          <w:sz w:val="22"/>
          <w:szCs w:val="22"/>
        </w:rPr>
        <w:t>,</w:t>
      </w:r>
      <w:r w:rsidRPr="00174F3C">
        <w:rPr>
          <w:rFonts w:ascii="Calibri" w:hAnsi="Calibri" w:cs="Arial Narrow"/>
          <w:sz w:val="22"/>
          <w:szCs w:val="22"/>
        </w:rPr>
        <w:t xml:space="preserve"> </w:t>
      </w:r>
      <w:r w:rsidR="00F179F2" w:rsidRPr="00174F3C">
        <w:rPr>
          <w:rFonts w:ascii="Calibri" w:hAnsi="Calibri" w:cs="Arial Narrow"/>
          <w:sz w:val="22"/>
          <w:szCs w:val="22"/>
        </w:rPr>
        <w:t>che ha determinato lo stato di morosità incolpevole</w:t>
      </w:r>
      <w:r w:rsidR="00BD5BDC" w:rsidRPr="00174F3C">
        <w:rPr>
          <w:rFonts w:ascii="Calibri" w:hAnsi="Calibri" w:cs="Arial Narrow"/>
          <w:sz w:val="22"/>
          <w:szCs w:val="22"/>
        </w:rPr>
        <w:t>,</w:t>
      </w:r>
      <w:r w:rsidR="00F179F2" w:rsidRPr="00174F3C">
        <w:rPr>
          <w:rFonts w:ascii="Calibri" w:hAnsi="Calibri" w:cs="Arial Narrow"/>
          <w:sz w:val="22"/>
          <w:szCs w:val="22"/>
        </w:rPr>
        <w:t xml:space="preserve"> è riferita:</w:t>
      </w:r>
    </w:p>
    <w:p w14:paraId="708F6160" w14:textId="77777777" w:rsidR="00F179F2" w:rsidRPr="00174F3C" w:rsidRDefault="00BD5BDC" w:rsidP="00174F3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al sottoscritto;</w:t>
      </w:r>
    </w:p>
    <w:p w14:paraId="47979B22" w14:textId="77777777" w:rsidR="00F179F2" w:rsidRPr="00174F3C" w:rsidRDefault="00F179F2" w:rsidP="00174F3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ad altro componente del proprio nucleo familiare anagrafico come indicato in dettaglio nella tabella che segue e</w:t>
      </w:r>
      <w:r w:rsidR="00BD5BDC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b/>
          <w:color w:val="000000"/>
          <w:sz w:val="22"/>
          <w:szCs w:val="22"/>
          <w:u w:val="single"/>
        </w:rPr>
        <w:t>come attestato dalla documentazione allegata alla presente.</w:t>
      </w:r>
    </w:p>
    <w:p w14:paraId="1E27398D" w14:textId="77777777" w:rsidR="008F321B" w:rsidRPr="009957EA" w:rsidRDefault="008F321B" w:rsidP="00223FE7">
      <w:pPr>
        <w:jc w:val="both"/>
        <w:rPr>
          <w:rFonts w:ascii="Calibri" w:eastAsia="Arial" w:hAnsi="Calibri" w:cs="Arial Narrow"/>
          <w:color w:val="000000"/>
        </w:rPr>
      </w:pPr>
    </w:p>
    <w:tbl>
      <w:tblPr>
        <w:tblW w:w="10251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2268"/>
        <w:gridCol w:w="1559"/>
        <w:gridCol w:w="1985"/>
        <w:gridCol w:w="1761"/>
      </w:tblGrid>
      <w:tr w:rsidR="00F179F2" w:rsidRPr="00174F3C" w14:paraId="0322A2EA" w14:textId="77777777" w:rsidTr="001663B1">
        <w:trPr>
          <w:trHeight w:val="454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1D793AA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648B880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EDAD4E0" w14:textId="77777777" w:rsidR="00F179F2" w:rsidRPr="00174F3C" w:rsidRDefault="006566D5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i/>
                <w:iCs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CONDIZIONE </w:t>
            </w:r>
            <w:r w:rsidR="00F179F2" w:rsidRPr="00174F3C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OCCUPAZIONALE </w:t>
            </w:r>
          </w:p>
          <w:p w14:paraId="3C256F11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i/>
                <w:iCs/>
                <w:sz w:val="22"/>
                <w:szCs w:val="22"/>
              </w:rPr>
              <w:t>(indicare con una crocetta la situazione che ricorre</w:t>
            </w:r>
            <w:r w:rsidR="002C72CA" w:rsidRPr="00174F3C">
              <w:rPr>
                <w:rFonts w:ascii="Calibri" w:hAnsi="Calibri" w:cs="Arial Narrow"/>
                <w:i/>
                <w:iCs/>
                <w:sz w:val="22"/>
                <w:szCs w:val="22"/>
              </w:rPr>
              <w:t>)</w:t>
            </w:r>
          </w:p>
        </w:tc>
      </w:tr>
      <w:tr w:rsidR="00F179F2" w:rsidRPr="00174F3C" w14:paraId="1F391A53" w14:textId="77777777" w:rsidTr="001663B1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2D0A646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7987BF45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Lavoratore subordinato con contratto a tempo indeterminato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67C1A3DD" w14:textId="77777777" w:rsidR="00F179F2" w:rsidRPr="00174F3C" w:rsidRDefault="006566D5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L</w:t>
            </w:r>
            <w:r w:rsidR="00F179F2" w:rsidRPr="00174F3C">
              <w:rPr>
                <w:rFonts w:ascii="Calibri" w:hAnsi="Calibri" w:cs="Arial Narrow"/>
                <w:sz w:val="22"/>
                <w:szCs w:val="22"/>
              </w:rPr>
              <w:t>avoratore autonomo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14:paraId="0AB84169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>Lavoratore precario</w:t>
            </w:r>
            <w:r w:rsidR="006566D5" w:rsidRPr="00174F3C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9B210BD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left"/>
              <w:rPr>
                <w:rFonts w:ascii="Calibri" w:hAnsi="Calibri" w:cs="Arial Narrow"/>
                <w:sz w:val="22"/>
                <w:szCs w:val="22"/>
              </w:rPr>
            </w:pPr>
            <w:r w:rsidRPr="00174F3C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 w:rsidR="006566D5" w:rsidRPr="00174F3C">
              <w:rPr>
                <w:rFonts w:ascii="Calibri" w:hAnsi="Calibri" w:cs="Arial Narrow"/>
                <w:sz w:val="22"/>
                <w:szCs w:val="22"/>
              </w:rPr>
              <w:t>A</w:t>
            </w:r>
            <w:r w:rsidRPr="00174F3C">
              <w:rPr>
                <w:rFonts w:ascii="Calibri" w:hAnsi="Calibri" w:cs="Arial Narrow"/>
                <w:sz w:val="22"/>
                <w:szCs w:val="22"/>
              </w:rPr>
              <w:t>ltro</w:t>
            </w:r>
            <w:r w:rsidR="006566D5" w:rsidRPr="00174F3C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 w:rsidRPr="00174F3C">
              <w:rPr>
                <w:rFonts w:ascii="Calibri" w:hAnsi="Calibri" w:cs="Arial Narrow"/>
                <w:sz w:val="22"/>
                <w:szCs w:val="22"/>
              </w:rPr>
              <w:t>…..........</w:t>
            </w:r>
            <w:r w:rsidR="002C72CA" w:rsidRPr="00174F3C">
              <w:rPr>
                <w:rFonts w:ascii="Calibri" w:hAnsi="Calibri" w:cs="Arial Narrow"/>
                <w:sz w:val="22"/>
                <w:szCs w:val="22"/>
              </w:rPr>
              <w:t>...</w:t>
            </w:r>
            <w:r w:rsidRPr="00174F3C">
              <w:rPr>
                <w:rFonts w:ascii="Calibri" w:hAnsi="Calibri" w:cs="Arial Narrow"/>
                <w:sz w:val="22"/>
                <w:szCs w:val="22"/>
              </w:rPr>
              <w:t>.</w:t>
            </w:r>
          </w:p>
        </w:tc>
      </w:tr>
      <w:tr w:rsidR="00F179F2" w:rsidRPr="00174F3C" w14:paraId="788812AB" w14:textId="77777777" w:rsidTr="00174F3C">
        <w:trPr>
          <w:trHeight w:val="719"/>
        </w:trPr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398B3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rPr>
                <w:rFonts w:ascii="Calibri" w:hAnsi="Calibri" w:cs="Arial Narrow"/>
                <w:sz w:val="22"/>
                <w:szCs w:val="22"/>
              </w:rPr>
            </w:pPr>
          </w:p>
          <w:p w14:paraId="40F5EDDC" w14:textId="77777777" w:rsidR="00F179F2" w:rsidRPr="00174F3C" w:rsidRDefault="00F179F2" w:rsidP="00174F3C">
            <w:pPr>
              <w:jc w:val="both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2DAE1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lef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A7EE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lef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2629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left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BE6D" w14:textId="77777777" w:rsidR="00F179F2" w:rsidRPr="00174F3C" w:rsidRDefault="00F179F2" w:rsidP="00174F3C">
            <w:pPr>
              <w:pStyle w:val="Rientrocorpodeltesto"/>
              <w:tabs>
                <w:tab w:val="left" w:pos="360"/>
              </w:tabs>
              <w:snapToGrid w:val="0"/>
              <w:ind w:left="0" w:firstLine="0"/>
              <w:jc w:val="left"/>
              <w:rPr>
                <w:rFonts w:ascii="Calibri" w:hAnsi="Calibri" w:cs="Arial Narrow"/>
                <w:sz w:val="22"/>
                <w:szCs w:val="22"/>
              </w:rPr>
            </w:pPr>
          </w:p>
        </w:tc>
      </w:tr>
    </w:tbl>
    <w:p w14:paraId="1741175F" w14:textId="77777777" w:rsidR="00815F75" w:rsidRPr="009957EA" w:rsidRDefault="00815F75" w:rsidP="00815F75">
      <w:pPr>
        <w:jc w:val="both"/>
        <w:rPr>
          <w:rFonts w:ascii="Calibri" w:eastAsia="Arial" w:hAnsi="Calibri" w:cs="Arial Narrow"/>
          <w:color w:val="000000"/>
        </w:rPr>
      </w:pPr>
    </w:p>
    <w:p w14:paraId="372A44B2" w14:textId="77777777" w:rsidR="00F179F2" w:rsidRPr="00174F3C" w:rsidRDefault="00F179F2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8) l'intimazione di sfratto di cui sopra, recante la citazione per la convalida:</w:t>
      </w:r>
    </w:p>
    <w:p w14:paraId="6B9A2871" w14:textId="77777777" w:rsidR="00F179F2" w:rsidRPr="00174F3C" w:rsidRDefault="00F179F2" w:rsidP="00BD5BDC">
      <w:pPr>
        <w:numPr>
          <w:ilvl w:val="0"/>
          <w:numId w:val="3"/>
        </w:numPr>
        <w:tabs>
          <w:tab w:val="num" w:pos="709"/>
        </w:tabs>
        <w:ind w:left="709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non è stata ancora convalidata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>;</w:t>
      </w:r>
    </w:p>
    <w:p w14:paraId="140E77B5" w14:textId="77777777" w:rsidR="00F179F2" w:rsidRPr="00174F3C" w:rsidRDefault="00F179F2" w:rsidP="00BD5BDC">
      <w:pPr>
        <w:numPr>
          <w:ilvl w:val="0"/>
          <w:numId w:val="3"/>
        </w:numPr>
        <w:tabs>
          <w:tab w:val="num" w:pos="709"/>
        </w:tabs>
        <w:ind w:left="709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è esecutiva con accesso dell'ufficiale giudiziario stabilito per il giorno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...................................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>;</w:t>
      </w:r>
    </w:p>
    <w:p w14:paraId="0A130996" w14:textId="77777777" w:rsidR="00BD5BDC" w:rsidRPr="00174F3C" w:rsidRDefault="00BD5BDC" w:rsidP="00BD5BDC">
      <w:pPr>
        <w:ind w:left="406"/>
        <w:jc w:val="both"/>
        <w:rPr>
          <w:rFonts w:ascii="Calibri" w:eastAsia="Arial" w:hAnsi="Calibri" w:cs="Arial Narrow"/>
          <w:color w:val="000000"/>
          <w:sz w:val="22"/>
          <w:szCs w:val="22"/>
        </w:rPr>
      </w:pPr>
    </w:p>
    <w:p w14:paraId="17638720" w14:textId="77777777" w:rsidR="00F179F2" w:rsidRPr="00174F3C" w:rsidRDefault="00F179F2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9) l'importo della morosità alla data di emanazione dell'Avviso pubblico ammonta ad €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....................... di cui €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 per canone di locazione, €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 per oneri accessori (condominio) ed €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............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>.............. per spese legali;</w:t>
      </w:r>
    </w:p>
    <w:p w14:paraId="6043A2FA" w14:textId="77777777" w:rsidR="00F179F2" w:rsidRPr="009957EA" w:rsidRDefault="00F179F2">
      <w:pPr>
        <w:tabs>
          <w:tab w:val="left" w:pos="9540"/>
        </w:tabs>
        <w:spacing w:line="100" w:lineRule="atLeast"/>
        <w:ind w:right="-38"/>
        <w:jc w:val="both"/>
        <w:rPr>
          <w:rFonts w:ascii="Calibri" w:hAnsi="Calibri" w:cs="Arial Narrow"/>
          <w:bCs/>
        </w:rPr>
      </w:pPr>
    </w:p>
    <w:p w14:paraId="1DD02E2F" w14:textId="77777777" w:rsidR="00F179F2" w:rsidRPr="00174F3C" w:rsidRDefault="00F179F2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10) che né il sottoscritto né i restanti componenti del proprio nucleo familiare sono titolari del diritto di proprietà, comproprietà, usufrutto, uso o abitazione su un alloggio fruibile e adeguato alle esigenze del nucleo stesso, ai sensi dell’articolo 2, comma 2°, della Legge Regionale 36/2005</w:t>
      </w:r>
      <w:r w:rsidR="00174F3C">
        <w:rPr>
          <w:rFonts w:ascii="Calibri" w:eastAsia="Arial" w:hAnsi="Calibri" w:cs="Arial Narrow"/>
          <w:color w:val="000000"/>
          <w:sz w:val="22"/>
          <w:szCs w:val="22"/>
        </w:rPr>
        <w:t xml:space="preserve"> e s.m.i.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, nell'ambito del territorio provinciale;</w:t>
      </w:r>
    </w:p>
    <w:p w14:paraId="568880FD" w14:textId="77777777" w:rsidR="00174F3C" w:rsidRDefault="00174F3C">
      <w:pPr>
        <w:tabs>
          <w:tab w:val="left" w:pos="9540"/>
        </w:tabs>
        <w:spacing w:line="100" w:lineRule="atLeast"/>
        <w:ind w:right="-38"/>
        <w:jc w:val="both"/>
        <w:rPr>
          <w:rFonts w:ascii="Calibri" w:hAnsi="Calibri" w:cs="Arial Narrow"/>
          <w:i/>
          <w:iCs/>
          <w:sz w:val="22"/>
          <w:szCs w:val="22"/>
        </w:rPr>
      </w:pPr>
    </w:p>
    <w:p w14:paraId="4DC9416D" w14:textId="77777777" w:rsidR="00F179F2" w:rsidRPr="00174F3C" w:rsidRDefault="00F179F2">
      <w:pPr>
        <w:tabs>
          <w:tab w:val="left" w:pos="9540"/>
        </w:tabs>
        <w:spacing w:line="100" w:lineRule="atLeast"/>
        <w:ind w:right="-38"/>
        <w:jc w:val="both"/>
        <w:rPr>
          <w:rFonts w:ascii="Calibri" w:hAnsi="Calibri" w:cs="Arial Narrow"/>
          <w:bCs/>
          <w:sz w:val="22"/>
          <w:szCs w:val="22"/>
        </w:rPr>
      </w:pPr>
      <w:r w:rsidRPr="00174F3C">
        <w:rPr>
          <w:rFonts w:ascii="Calibri" w:hAnsi="Calibri" w:cs="Arial Narrow"/>
          <w:i/>
          <w:iCs/>
          <w:sz w:val="22"/>
          <w:szCs w:val="22"/>
        </w:rPr>
        <w:t xml:space="preserve">nel caso di ISE o ISEE pari a zero: </w:t>
      </w:r>
    </w:p>
    <w:p w14:paraId="3CDFD26E" w14:textId="77777777" w:rsidR="00777B43" w:rsidRPr="00174F3C" w:rsidRDefault="00F179F2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sz w:val="22"/>
          <w:szCs w:val="22"/>
        </w:rPr>
        <w:t>11)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dichiar</w:t>
      </w:r>
      <w:r w:rsidR="00174F3C">
        <w:rPr>
          <w:rFonts w:ascii="Calibri" w:eastAsia="Arial" w:hAnsi="Calibri" w:cs="Arial Narrow"/>
          <w:color w:val="000000"/>
          <w:sz w:val="22"/>
          <w:szCs w:val="22"/>
        </w:rPr>
        <w:t>a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che pur risultando un valore ISE o ISEE pari a zero il proprio nucleo familiare trae le proprie fonti di sostentamento da:</w:t>
      </w:r>
    </w:p>
    <w:p w14:paraId="7198AC03" w14:textId="77777777" w:rsidR="00F179F2" w:rsidRPr="00174F3C" w:rsidRDefault="00777B43" w:rsidP="00777B43">
      <w:pPr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     </w:t>
      </w:r>
      <w:r w:rsidR="00815F75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............................................................................................................................</w:t>
      </w:r>
      <w:r w:rsidR="00174F3C">
        <w:rPr>
          <w:rFonts w:ascii="Calibri" w:eastAsia="Arial" w:hAnsi="Calibri" w:cs="Arial Narrow"/>
          <w:color w:val="000000"/>
          <w:sz w:val="22"/>
          <w:szCs w:val="22"/>
        </w:rPr>
        <w:t>..............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............................</w:t>
      </w:r>
    </w:p>
    <w:p w14:paraId="090BD811" w14:textId="77777777" w:rsidR="00F179F2" w:rsidRPr="00174F3C" w:rsidRDefault="00F179F2" w:rsidP="00BD5BDC">
      <w:pPr>
        <w:ind w:left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…......................................................................................................................</w:t>
      </w:r>
      <w:r w:rsidR="00174F3C">
        <w:rPr>
          <w:rFonts w:ascii="Calibri" w:eastAsia="Arial" w:hAnsi="Calibri" w:cs="Arial Narrow"/>
          <w:color w:val="000000"/>
          <w:sz w:val="22"/>
          <w:szCs w:val="22"/>
        </w:rPr>
        <w:t>............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...............................</w:t>
      </w:r>
    </w:p>
    <w:p w14:paraId="266CCA16" w14:textId="77777777" w:rsidR="00815F75" w:rsidRPr="009957EA" w:rsidRDefault="00815F75" w:rsidP="00D923EF">
      <w:pPr>
        <w:pStyle w:val="Resp"/>
        <w:tabs>
          <w:tab w:val="clear" w:pos="8505"/>
          <w:tab w:val="left" w:pos="9540"/>
        </w:tabs>
        <w:spacing w:line="100" w:lineRule="atLeast"/>
        <w:ind w:right="-12"/>
        <w:jc w:val="center"/>
        <w:rPr>
          <w:rFonts w:ascii="Calibri" w:hAnsi="Calibri" w:cs="Arial Narrow"/>
          <w:bCs/>
          <w:sz w:val="24"/>
          <w:szCs w:val="24"/>
        </w:rPr>
      </w:pPr>
    </w:p>
    <w:p w14:paraId="36917387" w14:textId="77777777" w:rsidR="00F179F2" w:rsidRPr="00640EC7" w:rsidRDefault="00F179F2" w:rsidP="00640EC7">
      <w:pPr>
        <w:pStyle w:val="Resp"/>
        <w:tabs>
          <w:tab w:val="clear" w:pos="8505"/>
          <w:tab w:val="left" w:pos="9540"/>
        </w:tabs>
        <w:spacing w:line="100" w:lineRule="atLeast"/>
        <w:ind w:right="-12"/>
        <w:rPr>
          <w:rFonts w:ascii="Calibri" w:hAnsi="Calibri" w:cs="Arial Narrow"/>
          <w:i/>
          <w:iCs/>
          <w:sz w:val="22"/>
          <w:szCs w:val="22"/>
        </w:rPr>
      </w:pPr>
      <w:r w:rsidRPr="00640EC7">
        <w:rPr>
          <w:rFonts w:ascii="Calibri" w:hAnsi="Calibri" w:cs="Arial Narrow"/>
          <w:bCs/>
          <w:sz w:val="22"/>
          <w:szCs w:val="22"/>
        </w:rPr>
        <w:t>DICHIARA</w:t>
      </w:r>
      <w:r w:rsidR="00640EC7" w:rsidRPr="00640EC7">
        <w:rPr>
          <w:rFonts w:ascii="Calibri" w:hAnsi="Calibri" w:cs="Arial Narrow"/>
          <w:bCs/>
          <w:sz w:val="22"/>
          <w:szCs w:val="22"/>
        </w:rPr>
        <w:t xml:space="preserve">, inoltre: </w:t>
      </w:r>
    </w:p>
    <w:p w14:paraId="0509CB1A" w14:textId="77777777" w:rsidR="00F179F2" w:rsidRPr="00174F3C" w:rsidRDefault="00F179F2">
      <w:pPr>
        <w:tabs>
          <w:tab w:val="left" w:pos="7736"/>
        </w:tabs>
        <w:jc w:val="both"/>
        <w:rPr>
          <w:rFonts w:ascii="Calibri" w:hAnsi="Calibri" w:cs="Arial Narrow"/>
          <w:iCs/>
          <w:sz w:val="22"/>
          <w:szCs w:val="22"/>
        </w:rPr>
      </w:pPr>
      <w:r w:rsidRPr="00174F3C">
        <w:rPr>
          <w:rFonts w:ascii="Calibri" w:hAnsi="Calibri" w:cs="Arial Narrow"/>
          <w:i/>
          <w:iCs/>
          <w:sz w:val="22"/>
          <w:szCs w:val="22"/>
        </w:rPr>
        <w:t xml:space="preserve">nel caso di </w:t>
      </w:r>
      <w:r w:rsidRPr="00174F3C">
        <w:rPr>
          <w:rFonts w:ascii="Calibri" w:hAnsi="Calibri" w:cs="Arial Narrow"/>
          <w:i/>
          <w:iCs/>
          <w:sz w:val="22"/>
          <w:szCs w:val="22"/>
          <w:u w:val="single"/>
        </w:rPr>
        <w:t>inquilini</w:t>
      </w:r>
      <w:r w:rsidRPr="00174F3C">
        <w:rPr>
          <w:rFonts w:ascii="Calibri" w:hAnsi="Calibri" w:cs="Arial Narrow"/>
          <w:i/>
          <w:iCs/>
          <w:sz w:val="22"/>
          <w:szCs w:val="22"/>
        </w:rPr>
        <w:t xml:space="preserve"> </w:t>
      </w:r>
      <w:r w:rsidRPr="00174F3C">
        <w:rPr>
          <w:rFonts w:ascii="Calibri" w:hAnsi="Calibri" w:cs="Arial Narrow"/>
          <w:i/>
          <w:iCs/>
          <w:sz w:val="22"/>
          <w:szCs w:val="22"/>
          <w:u w:val="single"/>
        </w:rPr>
        <w:t xml:space="preserve">di cui al paragrafo D, Cat. </w:t>
      </w:r>
      <w:r w:rsidR="003F4BEB" w:rsidRPr="00174F3C">
        <w:rPr>
          <w:rFonts w:ascii="Calibri" w:hAnsi="Calibri" w:cs="Arial Narrow"/>
          <w:i/>
          <w:iCs/>
          <w:sz w:val="22"/>
          <w:szCs w:val="22"/>
          <w:u w:val="single"/>
        </w:rPr>
        <w:t>D</w:t>
      </w:r>
      <w:r w:rsidR="00C43789" w:rsidRPr="00174F3C">
        <w:rPr>
          <w:rFonts w:ascii="Calibri" w:hAnsi="Calibri" w:cs="Arial Narrow"/>
          <w:i/>
          <w:iCs/>
          <w:sz w:val="22"/>
          <w:szCs w:val="22"/>
        </w:rPr>
        <w:t xml:space="preserve"> dell’</w:t>
      </w:r>
      <w:r w:rsidR="002A74BF" w:rsidRPr="00174F3C">
        <w:rPr>
          <w:rFonts w:ascii="Calibri" w:hAnsi="Calibri" w:cs="Arial Narrow"/>
          <w:i/>
          <w:iCs/>
          <w:sz w:val="22"/>
          <w:szCs w:val="22"/>
        </w:rPr>
        <w:t>Avviso</w:t>
      </w:r>
      <w:r w:rsidRPr="00174F3C">
        <w:rPr>
          <w:rFonts w:ascii="Calibri" w:hAnsi="Calibri" w:cs="Arial Narrow"/>
          <w:i/>
          <w:iCs/>
          <w:sz w:val="22"/>
          <w:szCs w:val="22"/>
        </w:rPr>
        <w:t xml:space="preserve"> </w:t>
      </w:r>
    </w:p>
    <w:p w14:paraId="63C15BBE" w14:textId="77777777" w:rsidR="00F179F2" w:rsidRPr="00174F3C" w:rsidRDefault="00F179F2" w:rsidP="00BD5BDC">
      <w:pPr>
        <w:numPr>
          <w:ilvl w:val="0"/>
          <w:numId w:val="3"/>
        </w:numPr>
        <w:tabs>
          <w:tab w:val="num" w:pos="709"/>
        </w:tabs>
        <w:ind w:left="709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di impegnarsi a presentare entro i termini e con le modalità </w:t>
      </w:r>
      <w:r w:rsidR="00B67AC6" w:rsidRPr="00174F3C">
        <w:rPr>
          <w:rFonts w:ascii="Calibri" w:eastAsia="Arial" w:hAnsi="Calibri" w:cs="Arial Narrow"/>
          <w:color w:val="000000"/>
          <w:sz w:val="22"/>
          <w:szCs w:val="22"/>
        </w:rPr>
        <w:t>stabilite dall'Amministrazione C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omunale, </w:t>
      </w:r>
      <w:r w:rsidR="00135495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con successiva apposita comunicazione,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il nuovo contratto di locazione a canone concordato inferiore di almeno il 10% rispetto al canone in vigore alla data di emanazione dell'Avviso Pubblico, pena la revoca del contributo concesso;</w:t>
      </w:r>
    </w:p>
    <w:p w14:paraId="0BE963D0" w14:textId="77777777" w:rsidR="00F179F2" w:rsidRPr="00174F3C" w:rsidRDefault="00F179F2">
      <w:pPr>
        <w:tabs>
          <w:tab w:val="left" w:pos="7736"/>
        </w:tabs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hAnsi="Calibri" w:cs="Arial Narrow"/>
          <w:i/>
          <w:iCs/>
          <w:sz w:val="22"/>
          <w:szCs w:val="22"/>
        </w:rPr>
        <w:t xml:space="preserve">nel caso di </w:t>
      </w:r>
      <w:r w:rsidRPr="00174F3C">
        <w:rPr>
          <w:rFonts w:ascii="Calibri" w:hAnsi="Calibri" w:cs="Arial Narrow"/>
          <w:i/>
          <w:iCs/>
          <w:sz w:val="22"/>
          <w:szCs w:val="22"/>
          <w:u w:val="single"/>
        </w:rPr>
        <w:t xml:space="preserve">inquilini di cui al paragrafo D, Cat. </w:t>
      </w:r>
      <w:r w:rsidR="003F4BEB" w:rsidRPr="00174F3C">
        <w:rPr>
          <w:rFonts w:ascii="Calibri" w:hAnsi="Calibri" w:cs="Arial Narrow"/>
          <w:i/>
          <w:iCs/>
          <w:sz w:val="22"/>
          <w:szCs w:val="22"/>
          <w:u w:val="single"/>
        </w:rPr>
        <w:t>C</w:t>
      </w:r>
      <w:r w:rsidR="00C43789" w:rsidRPr="00174F3C">
        <w:rPr>
          <w:rFonts w:ascii="Calibri" w:hAnsi="Calibri" w:cs="Arial Narrow"/>
          <w:i/>
          <w:iCs/>
          <w:sz w:val="22"/>
          <w:szCs w:val="22"/>
        </w:rPr>
        <w:t xml:space="preserve"> dell’</w:t>
      </w:r>
      <w:r w:rsidR="002A74BF" w:rsidRPr="00174F3C">
        <w:rPr>
          <w:rFonts w:ascii="Calibri" w:hAnsi="Calibri" w:cs="Arial Narrow"/>
          <w:i/>
          <w:iCs/>
          <w:sz w:val="22"/>
          <w:szCs w:val="22"/>
        </w:rPr>
        <w:t>Avviso</w:t>
      </w:r>
      <w:r w:rsidRPr="00174F3C">
        <w:rPr>
          <w:rFonts w:ascii="Calibri" w:hAnsi="Calibri" w:cs="Arial Narrow"/>
          <w:i/>
          <w:iCs/>
          <w:sz w:val="22"/>
          <w:szCs w:val="22"/>
        </w:rPr>
        <w:t xml:space="preserve"> </w:t>
      </w:r>
    </w:p>
    <w:p w14:paraId="13A6E999" w14:textId="77777777" w:rsidR="00F179F2" w:rsidRPr="00174F3C" w:rsidRDefault="002A74BF" w:rsidP="00BD5BDC">
      <w:pPr>
        <w:numPr>
          <w:ilvl w:val="0"/>
          <w:numId w:val="3"/>
        </w:numPr>
        <w:tabs>
          <w:tab w:val="num" w:pos="360"/>
          <w:tab w:val="num" w:pos="709"/>
        </w:tabs>
        <w:ind w:left="709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i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mporto del canone mensile del nuovo contratto: €</w:t>
      </w:r>
      <w:r w:rsidR="00D923EF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</w:t>
      </w:r>
    </w:p>
    <w:p w14:paraId="055C4D8E" w14:textId="77777777" w:rsidR="00F179F2" w:rsidRPr="00174F3C" w:rsidRDefault="002A74BF" w:rsidP="00BD5BDC">
      <w:pPr>
        <w:numPr>
          <w:ilvl w:val="0"/>
          <w:numId w:val="3"/>
        </w:numPr>
        <w:tabs>
          <w:tab w:val="num" w:pos="360"/>
          <w:tab w:val="num" w:pos="709"/>
        </w:tabs>
        <w:ind w:left="709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i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mporto della cauzione del nuovo contratto: €</w:t>
      </w:r>
      <w:r w:rsidR="00D923EF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.....................</w:t>
      </w:r>
    </w:p>
    <w:p w14:paraId="4117F230" w14:textId="77777777" w:rsidR="00F179F2" w:rsidRPr="00174F3C" w:rsidRDefault="00F179F2" w:rsidP="00BD5BDC">
      <w:pPr>
        <w:numPr>
          <w:ilvl w:val="0"/>
          <w:numId w:val="3"/>
        </w:numPr>
        <w:tabs>
          <w:tab w:val="num" w:pos="360"/>
          <w:tab w:val="num" w:pos="709"/>
        </w:tabs>
        <w:ind w:left="709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di impegnarsi a presentare entro i termini e con le modalità stabilite dall'Amministrazione comunale, copia del nuovo</w:t>
      </w:r>
      <w:r w:rsidR="0076491A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contratto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di locazione registrato, pena la revoca del contributo concesso;</w:t>
      </w:r>
    </w:p>
    <w:p w14:paraId="4EB2FEB8" w14:textId="45174E15" w:rsidR="00F179F2" w:rsidRPr="00174F3C" w:rsidRDefault="00F179F2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di essere consapevole che Il contributo verrà erogato agli aventi diritto successivamente all’effettiva liquidazione del fondo regionale al Comune di </w:t>
      </w:r>
      <w:r w:rsidR="000853AD">
        <w:rPr>
          <w:rFonts w:ascii="Calibri" w:eastAsia="Arial" w:hAnsi="Calibri" w:cs="Arial Narrow"/>
          <w:color w:val="000000"/>
          <w:sz w:val="22"/>
          <w:szCs w:val="22"/>
        </w:rPr>
        <w:t>Apecchio</w:t>
      </w:r>
      <w:r w:rsidR="0023546F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  <w:r w:rsidRPr="00174F3C">
        <w:rPr>
          <w:rFonts w:ascii="Calibri" w:eastAsia="Arial" w:hAnsi="Calibri" w:cs="Arial Narrow"/>
          <w:color w:val="000000"/>
          <w:sz w:val="22"/>
          <w:szCs w:val="22"/>
        </w:rPr>
        <w:t>e comunque fino e non oltre all'esaurimento del predetto fondo e che pertanto oltre tale limite, la collocazione in graduatoria non comporta l'erogazione del beneficio;</w:t>
      </w:r>
    </w:p>
    <w:p w14:paraId="43E2A62B" w14:textId="77777777" w:rsidR="00640EC7" w:rsidRDefault="00F179F2" w:rsidP="00640EC7">
      <w:pPr>
        <w:numPr>
          <w:ilvl w:val="0"/>
          <w:numId w:val="3"/>
        </w:numPr>
        <w:tabs>
          <w:tab w:val="num" w:pos="378"/>
        </w:tabs>
        <w:spacing w:line="100" w:lineRule="atLeast"/>
        <w:ind w:left="392" w:right="-11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640EC7">
        <w:rPr>
          <w:rFonts w:ascii="Calibri" w:eastAsia="Arial" w:hAnsi="Calibri" w:cs="Arial Narrow"/>
          <w:color w:val="000000"/>
          <w:sz w:val="22"/>
          <w:szCs w:val="22"/>
        </w:rPr>
        <w:t xml:space="preserve">che in caso di assegnazione di contributo è a conoscenza e accetta che il contributo venga versato direttamente al proprietario dell'alloggio oggetto di procedura di sfratto, ai sensi della D.G.R. Marche n. </w:t>
      </w:r>
      <w:r w:rsidR="003F4BEB" w:rsidRPr="00640EC7">
        <w:rPr>
          <w:rFonts w:ascii="Calibri" w:eastAsia="Arial" w:hAnsi="Calibri" w:cs="Arial Narrow"/>
          <w:color w:val="000000"/>
          <w:sz w:val="22"/>
          <w:szCs w:val="22"/>
        </w:rPr>
        <w:t>82</w:t>
      </w:r>
      <w:r w:rsidRPr="00640EC7">
        <w:rPr>
          <w:rFonts w:ascii="Calibri" w:eastAsia="Arial" w:hAnsi="Calibri" w:cs="Arial Narrow"/>
          <w:color w:val="000000"/>
          <w:sz w:val="22"/>
          <w:szCs w:val="22"/>
        </w:rPr>
        <w:t xml:space="preserve"> del </w:t>
      </w:r>
      <w:r w:rsidR="003F4BEB" w:rsidRPr="00640EC7">
        <w:rPr>
          <w:rFonts w:ascii="Calibri" w:eastAsia="Arial" w:hAnsi="Calibri" w:cs="Arial Narrow"/>
          <w:color w:val="000000"/>
          <w:sz w:val="22"/>
          <w:szCs w:val="22"/>
        </w:rPr>
        <w:t>30.01.2017</w:t>
      </w:r>
      <w:r w:rsidRPr="00640EC7">
        <w:rPr>
          <w:rFonts w:ascii="Calibri" w:eastAsia="Arial" w:hAnsi="Calibri" w:cs="Arial Narrow"/>
          <w:color w:val="000000"/>
          <w:sz w:val="22"/>
          <w:szCs w:val="22"/>
        </w:rPr>
        <w:t xml:space="preserve"> e del paragrafo E, dell'Avviso pubblico e si impegna fin da ora a sottoscrivere apposita delega a favore del proprietario stesso nel caso di conces</w:t>
      </w:r>
      <w:r w:rsidR="00BD5BDC" w:rsidRPr="00640EC7">
        <w:rPr>
          <w:rFonts w:ascii="Calibri" w:eastAsia="Arial" w:hAnsi="Calibri" w:cs="Arial Narrow"/>
          <w:color w:val="000000"/>
          <w:sz w:val="22"/>
          <w:szCs w:val="22"/>
        </w:rPr>
        <w:t>sione del contributo in oggetto.</w:t>
      </w:r>
    </w:p>
    <w:p w14:paraId="690DAAD7" w14:textId="77777777" w:rsidR="00640EC7" w:rsidRDefault="00F179F2" w:rsidP="00640EC7">
      <w:pPr>
        <w:numPr>
          <w:ilvl w:val="0"/>
          <w:numId w:val="3"/>
        </w:numPr>
        <w:tabs>
          <w:tab w:val="num" w:pos="378"/>
        </w:tabs>
        <w:spacing w:line="100" w:lineRule="atLeast"/>
        <w:ind w:left="392" w:right="-11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640EC7">
        <w:rPr>
          <w:rFonts w:ascii="Calibri" w:eastAsia="Arial" w:hAnsi="Calibri" w:cs="Arial Narrow"/>
          <w:bCs/>
          <w:color w:val="000000"/>
          <w:sz w:val="22"/>
          <w:szCs w:val="22"/>
        </w:rPr>
        <w:t>di aver preso visione dell’informativa sul trattamento dei dati personali, anche sensibili (D.Lgs. 196/03 privacy), e dell’avvio del procedimento (L. 241/1990 modificata dalla L.</w:t>
      </w:r>
      <w:r w:rsidR="002A74BF" w:rsidRPr="00640EC7">
        <w:rPr>
          <w:rFonts w:ascii="Calibri" w:eastAsia="Arial" w:hAnsi="Calibri" w:cs="Arial Narrow"/>
          <w:bCs/>
          <w:color w:val="000000"/>
          <w:sz w:val="22"/>
          <w:szCs w:val="22"/>
        </w:rPr>
        <w:t xml:space="preserve"> </w:t>
      </w:r>
      <w:r w:rsidRPr="00640EC7">
        <w:rPr>
          <w:rFonts w:ascii="Calibri" w:eastAsia="Arial" w:hAnsi="Calibri" w:cs="Arial Narrow"/>
          <w:bCs/>
          <w:color w:val="000000"/>
          <w:sz w:val="22"/>
          <w:szCs w:val="22"/>
        </w:rPr>
        <w:t>15/05), sulla base delle indicazioni riportate in calce all'Avviso pubblico e al presente modulo</w:t>
      </w:r>
      <w:r w:rsidR="00640EC7" w:rsidRPr="00640EC7">
        <w:rPr>
          <w:rFonts w:ascii="Calibri" w:eastAsia="Arial" w:hAnsi="Calibri" w:cs="Arial Narrow"/>
          <w:b/>
          <w:color w:val="000000"/>
          <w:sz w:val="22"/>
          <w:szCs w:val="22"/>
        </w:rPr>
        <w:t>;</w:t>
      </w:r>
      <w:r w:rsidRPr="00640EC7">
        <w:rPr>
          <w:rFonts w:ascii="Calibri" w:eastAsia="Arial" w:hAnsi="Calibri" w:cs="Arial Narrow"/>
          <w:color w:val="000000"/>
          <w:sz w:val="22"/>
          <w:szCs w:val="22"/>
        </w:rPr>
        <w:t xml:space="preserve"> </w:t>
      </w:r>
    </w:p>
    <w:p w14:paraId="4C5FF789" w14:textId="7FDECDDA" w:rsidR="00640EC7" w:rsidRPr="00640EC7" w:rsidRDefault="00640EC7" w:rsidP="00640EC7">
      <w:pPr>
        <w:numPr>
          <w:ilvl w:val="0"/>
          <w:numId w:val="3"/>
        </w:numPr>
        <w:tabs>
          <w:tab w:val="num" w:pos="378"/>
        </w:tabs>
        <w:spacing w:line="100" w:lineRule="atLeast"/>
        <w:ind w:left="392" w:right="-11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640EC7">
        <w:rPr>
          <w:rFonts w:ascii="Calibri" w:eastAsia="Arial" w:hAnsi="Calibri" w:cs="Arial Narrow"/>
          <w:color w:val="000000"/>
          <w:sz w:val="22"/>
          <w:szCs w:val="22"/>
        </w:rPr>
        <w:t xml:space="preserve">di conoscere e accettare incondizionatamente e senza riserva alcuna quanto contenuto nell’Avviso Pubblico per la individuazione dei soggetti beneficiari del fondo destinato agli inquilini morosi incolpevoli </w:t>
      </w:r>
      <w:r>
        <w:rPr>
          <w:rFonts w:ascii="Calibri" w:eastAsia="Arial" w:hAnsi="Calibri" w:cs="Arial Narrow"/>
          <w:color w:val="000000"/>
          <w:sz w:val="22"/>
          <w:szCs w:val="22"/>
        </w:rPr>
        <w:t>anno 202</w:t>
      </w:r>
      <w:r w:rsidR="000853AD">
        <w:rPr>
          <w:rFonts w:ascii="Calibri" w:eastAsia="Arial" w:hAnsi="Calibri" w:cs="Arial Narrow"/>
          <w:color w:val="000000"/>
          <w:sz w:val="22"/>
          <w:szCs w:val="22"/>
        </w:rPr>
        <w:t>5</w:t>
      </w:r>
      <w:r>
        <w:rPr>
          <w:rFonts w:ascii="Calibri" w:eastAsia="Arial" w:hAnsi="Calibri" w:cs="Arial Narrow"/>
          <w:color w:val="000000"/>
          <w:sz w:val="22"/>
          <w:szCs w:val="22"/>
        </w:rPr>
        <w:t>.</w:t>
      </w:r>
    </w:p>
    <w:p w14:paraId="18A81F29" w14:textId="77777777" w:rsidR="00F179F2" w:rsidRPr="00640EC7" w:rsidRDefault="00F179F2" w:rsidP="00640EC7">
      <w:pPr>
        <w:tabs>
          <w:tab w:val="left" w:pos="14181"/>
        </w:tabs>
        <w:spacing w:line="100" w:lineRule="atLeast"/>
        <w:ind w:left="3544" w:right="-11"/>
        <w:jc w:val="both"/>
        <w:rPr>
          <w:rFonts w:ascii="Calibri" w:eastAsia="Candara" w:hAnsi="Calibri" w:cs="Arial Narrow"/>
          <w:bCs/>
        </w:rPr>
      </w:pPr>
    </w:p>
    <w:p w14:paraId="04C019F3" w14:textId="77777777" w:rsidR="00F179F2" w:rsidRPr="00174F3C" w:rsidRDefault="00F179F2">
      <w:pPr>
        <w:pStyle w:val="Default"/>
        <w:tabs>
          <w:tab w:val="left" w:pos="15609"/>
        </w:tabs>
        <w:spacing w:line="100" w:lineRule="atLeast"/>
        <w:ind w:left="357" w:right="323" w:hanging="357"/>
        <w:rPr>
          <w:rFonts w:ascii="Calibri" w:hAnsi="Calibri" w:cs="Arial Narrow"/>
          <w:sz w:val="22"/>
          <w:szCs w:val="22"/>
        </w:rPr>
      </w:pPr>
      <w:r w:rsidRPr="00174F3C">
        <w:rPr>
          <w:rFonts w:ascii="Calibri" w:eastAsia="Candara" w:hAnsi="Calibri" w:cs="Arial Narrow"/>
          <w:b/>
          <w:bCs/>
          <w:sz w:val="22"/>
          <w:szCs w:val="22"/>
        </w:rPr>
        <w:t>ALLEGA LA SEGUENTE DOCUMENTAZIONE:</w:t>
      </w:r>
    </w:p>
    <w:p w14:paraId="58B03FA4" w14:textId="7C7F018E" w:rsidR="00F179F2" w:rsidRPr="00174F3C" w:rsidRDefault="00BD5BDC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a) 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copia delle ricevute di pagamento dei canoni di locazione relativamente a</w:t>
      </w:r>
      <w:r w:rsidR="002F4E42">
        <w:rPr>
          <w:rFonts w:ascii="Calibri" w:eastAsia="Arial" w:hAnsi="Calibri" w:cs="Arial Narrow"/>
          <w:color w:val="000000"/>
          <w:sz w:val="22"/>
          <w:szCs w:val="22"/>
        </w:rPr>
        <w:t>ll’anno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 precedente l'insorgere della morosità o altra documentazione idonea ad attestare il regolare pagamento per il medesimo periodo;</w:t>
      </w:r>
    </w:p>
    <w:p w14:paraId="7C86518A" w14:textId="77777777" w:rsidR="00F179F2" w:rsidRPr="00174F3C" w:rsidRDefault="00BD5BDC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 xml:space="preserve">b) </w:t>
      </w:r>
      <w:r w:rsidR="00F179F2" w:rsidRPr="00174F3C">
        <w:rPr>
          <w:rFonts w:ascii="Calibri" w:hAnsi="Calibri" w:cs="Arial Narrow"/>
          <w:sz w:val="22"/>
          <w:szCs w:val="22"/>
        </w:rPr>
        <w:t>copia del contratto di locazione registrato relativo all'alloggio oggetto di procedura di sfratto;</w:t>
      </w:r>
    </w:p>
    <w:p w14:paraId="47F3089A" w14:textId="77777777" w:rsidR="00F179F2" w:rsidRPr="00174F3C" w:rsidRDefault="00BD5BDC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 xml:space="preserve">c) </w:t>
      </w:r>
      <w:r w:rsidR="00F179F2" w:rsidRPr="00174F3C">
        <w:rPr>
          <w:rFonts w:ascii="Calibri" w:hAnsi="Calibri" w:cs="Arial Narrow"/>
          <w:sz w:val="22"/>
          <w:szCs w:val="22"/>
        </w:rPr>
        <w:t>copia dell'atto di intim</w:t>
      </w:r>
      <w:r w:rsidR="006566D5" w:rsidRPr="00174F3C">
        <w:rPr>
          <w:rFonts w:ascii="Calibri" w:hAnsi="Calibri" w:cs="Arial Narrow"/>
          <w:sz w:val="22"/>
          <w:szCs w:val="22"/>
        </w:rPr>
        <w:t xml:space="preserve">azione di sfratto per morosità </w:t>
      </w:r>
      <w:r w:rsidR="00F179F2" w:rsidRPr="00174F3C">
        <w:rPr>
          <w:rFonts w:ascii="Calibri" w:hAnsi="Calibri" w:cs="Arial Narrow"/>
          <w:sz w:val="22"/>
          <w:szCs w:val="22"/>
        </w:rPr>
        <w:t>con citazione per la convalida o, in caso di sfratto esecutivo, copia dell'atto convalidato con indicazione della data di accesso dell'Ufficiale Giudiziario;</w:t>
      </w:r>
    </w:p>
    <w:p w14:paraId="519DE452" w14:textId="77777777" w:rsidR="00F179F2" w:rsidRPr="00174F3C" w:rsidRDefault="00BD5BDC" w:rsidP="00BD5BDC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 xml:space="preserve">d) </w:t>
      </w:r>
      <w:r w:rsidR="00F179F2" w:rsidRPr="00174F3C">
        <w:rPr>
          <w:rFonts w:ascii="Calibri" w:hAnsi="Calibri" w:cs="Arial Narrow"/>
          <w:sz w:val="22"/>
          <w:szCs w:val="22"/>
        </w:rPr>
        <w:t>documentazione idonea a dimostrare il nesso causale tra l'insorgere della riduzione della capacità reddituale e la condizione di morosità incolpevole e precisamente:</w:t>
      </w:r>
    </w:p>
    <w:p w14:paraId="314CF89A" w14:textId="77777777" w:rsidR="00F179F2" w:rsidRPr="00174F3C" w:rsidRDefault="00F179F2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copia atto di licenziamento</w:t>
      </w:r>
      <w:r w:rsidR="00D923EF" w:rsidRPr="00174F3C">
        <w:rPr>
          <w:rFonts w:ascii="Calibri" w:eastAsia="Arial" w:hAnsi="Calibri" w:cs="Arial Narrow"/>
          <w:color w:val="000000"/>
          <w:sz w:val="22"/>
          <w:szCs w:val="22"/>
        </w:rPr>
        <w:t>;</w:t>
      </w:r>
    </w:p>
    <w:p w14:paraId="70EA0B7A" w14:textId="77777777" w:rsidR="00F179F2" w:rsidRPr="00174F3C" w:rsidRDefault="00F179F2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copia accordo aziendale o sindacale con riduzione dell'orario di lavoro</w:t>
      </w:r>
      <w:r w:rsidR="00D923EF" w:rsidRPr="00174F3C">
        <w:rPr>
          <w:rFonts w:ascii="Calibri" w:eastAsia="Arial" w:hAnsi="Calibri" w:cs="Arial Narrow"/>
          <w:color w:val="000000"/>
          <w:sz w:val="22"/>
          <w:szCs w:val="22"/>
        </w:rPr>
        <w:t>;</w:t>
      </w:r>
    </w:p>
    <w:p w14:paraId="5DC737DC" w14:textId="77777777" w:rsidR="00F179F2" w:rsidRPr="00174F3C" w:rsidRDefault="00F179F2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copia accordo o comunicazione inerente l'applicazione della cassa integra</w:t>
      </w:r>
      <w:r w:rsidR="00D923EF" w:rsidRPr="00174F3C">
        <w:rPr>
          <w:rFonts w:ascii="Calibri" w:eastAsia="Arial" w:hAnsi="Calibri" w:cs="Arial Narrow"/>
          <w:color w:val="000000"/>
          <w:sz w:val="22"/>
          <w:szCs w:val="22"/>
        </w:rPr>
        <w:t>zione ordinaria o straordinaria;</w:t>
      </w:r>
    </w:p>
    <w:p w14:paraId="3EB6EC88" w14:textId="77777777" w:rsidR="00F179F2" w:rsidRPr="00174F3C" w:rsidRDefault="00F179F2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documentazione attestante la cessazione di attività libero-professionali o di impresa registrata (aperta da almeno dodici mesi), derivanti da cause di forza maggiore o da perdita di avviamento in misura consistente;</w:t>
      </w:r>
    </w:p>
    <w:p w14:paraId="0A9CEFAE" w14:textId="77777777" w:rsidR="00F179F2" w:rsidRPr="00174F3C" w:rsidRDefault="00F179F2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documentazione comprovante il mancato rinnovo di contratti a termine o di lavoro atipici;</w:t>
      </w:r>
    </w:p>
    <w:p w14:paraId="41A3AA9F" w14:textId="77777777" w:rsidR="00F179F2" w:rsidRPr="0042161F" w:rsidRDefault="00F179F2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documentazione comprovante la malattia grave o l'infortunio di un componente del nucleo </w:t>
      </w:r>
      <w:r w:rsidRPr="0042161F">
        <w:rPr>
          <w:rFonts w:ascii="Calibri" w:eastAsia="Arial" w:hAnsi="Calibri" w:cs="Arial Narrow"/>
          <w:color w:val="000000"/>
          <w:sz w:val="22"/>
          <w:szCs w:val="22"/>
        </w:rPr>
        <w:t>familiare che abbia inciso in maniera considerevole sul reddito complessivo del nucleo stesso;</w:t>
      </w:r>
    </w:p>
    <w:p w14:paraId="3ED56962" w14:textId="1A4B988F" w:rsidR="00F179F2" w:rsidRPr="0042161F" w:rsidRDefault="00223FE7" w:rsidP="00777B43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hAnsi="Calibri" w:cs="Arial Narrow"/>
          <w:sz w:val="22"/>
          <w:szCs w:val="22"/>
        </w:rPr>
      </w:pPr>
      <w:r w:rsidRPr="0042161F">
        <w:rPr>
          <w:rFonts w:ascii="Calibri" w:hAnsi="Calibri" w:cs="Arial Narrow"/>
          <w:sz w:val="22"/>
          <w:szCs w:val="22"/>
        </w:rPr>
        <w:t>e) p</w:t>
      </w:r>
      <w:r w:rsidR="00F179F2" w:rsidRPr="0042161F">
        <w:rPr>
          <w:rFonts w:ascii="Calibri" w:hAnsi="Calibri" w:cs="Arial Narrow"/>
          <w:sz w:val="22"/>
          <w:szCs w:val="22"/>
        </w:rPr>
        <w:t>er i richiedenti e</w:t>
      </w:r>
      <w:r w:rsidR="00777B43" w:rsidRPr="0042161F">
        <w:rPr>
          <w:rFonts w:ascii="Calibri" w:hAnsi="Calibri" w:cs="Arial Narrow"/>
          <w:sz w:val="22"/>
          <w:szCs w:val="22"/>
        </w:rPr>
        <w:t xml:space="preserve">xtracomunitari copia:  </w:t>
      </w:r>
      <w:r w:rsidRPr="0042161F">
        <w:rPr>
          <w:rFonts w:ascii="Calibri" w:hAnsi="Calibri" w:cs="Arial Narrow"/>
          <w:sz w:val="22"/>
          <w:szCs w:val="22"/>
        </w:rPr>
        <w:sym w:font="Wingdings" w:char="F071"/>
      </w:r>
      <w:r w:rsidRPr="0042161F">
        <w:rPr>
          <w:rFonts w:ascii="Calibri" w:hAnsi="Calibri" w:cs="Arial Narrow"/>
          <w:sz w:val="22"/>
          <w:szCs w:val="22"/>
        </w:rPr>
        <w:t xml:space="preserve"> </w:t>
      </w:r>
      <w:r w:rsidR="00777B43" w:rsidRPr="0042161F">
        <w:rPr>
          <w:rFonts w:ascii="Calibri" w:hAnsi="Calibri" w:cs="Arial Narrow"/>
          <w:sz w:val="22"/>
          <w:szCs w:val="22"/>
        </w:rPr>
        <w:t xml:space="preserve">permesso di soggiorno    </w:t>
      </w:r>
      <w:r w:rsidRPr="0042161F">
        <w:rPr>
          <w:rFonts w:ascii="Calibri" w:hAnsi="Calibri" w:cs="Arial Narrow"/>
          <w:sz w:val="22"/>
          <w:szCs w:val="22"/>
        </w:rPr>
        <w:sym w:font="Wingdings" w:char="F071"/>
      </w:r>
      <w:r w:rsidRPr="0042161F">
        <w:rPr>
          <w:rFonts w:ascii="Calibri" w:hAnsi="Calibri" w:cs="Arial Narrow"/>
          <w:sz w:val="22"/>
          <w:szCs w:val="22"/>
        </w:rPr>
        <w:t xml:space="preserve"> carta </w:t>
      </w:r>
      <w:r w:rsidR="00D923EF" w:rsidRPr="0042161F">
        <w:rPr>
          <w:rFonts w:ascii="Calibri" w:hAnsi="Calibri" w:cs="Arial Narrow"/>
          <w:sz w:val="22"/>
          <w:szCs w:val="22"/>
        </w:rPr>
        <w:t>di soggiorno;</w:t>
      </w:r>
      <w:r w:rsidR="00ED1100" w:rsidRPr="0042161F">
        <w:rPr>
          <w:rFonts w:ascii="Calibri" w:hAnsi="Calibri" w:cs="Arial Narrow"/>
          <w:sz w:val="22"/>
          <w:szCs w:val="22"/>
        </w:rPr>
        <w:t>(</w:t>
      </w:r>
      <w:r w:rsidR="00F54AED" w:rsidRPr="0042161F">
        <w:rPr>
          <w:rFonts w:ascii="Calibri" w:hAnsi="Calibri" w:cs="Arial Narrow"/>
          <w:sz w:val="22"/>
          <w:szCs w:val="22"/>
        </w:rPr>
        <w:t>in caso il documento sia scaduto allegare apposita ricevuta di rinnovo)</w:t>
      </w:r>
    </w:p>
    <w:p w14:paraId="1C38A35B" w14:textId="09A8F38F" w:rsidR="00F179F2" w:rsidRPr="00174F3C" w:rsidRDefault="00777B43" w:rsidP="00223FE7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 xml:space="preserve">f) </w:t>
      </w:r>
      <w:r w:rsidR="00D923EF" w:rsidRPr="00174F3C">
        <w:rPr>
          <w:rFonts w:ascii="Calibri" w:hAnsi="Calibri" w:cs="Arial Narrow"/>
          <w:sz w:val="22"/>
          <w:szCs w:val="22"/>
        </w:rPr>
        <w:t>d</w:t>
      </w:r>
      <w:r w:rsidR="00F179F2" w:rsidRPr="00174F3C">
        <w:rPr>
          <w:rFonts w:ascii="Calibri" w:hAnsi="Calibri" w:cs="Arial Narrow"/>
          <w:sz w:val="22"/>
          <w:szCs w:val="22"/>
        </w:rPr>
        <w:t>ichiarazione del proprietario dell'alloggio redatta nello schema predisposto da</w:t>
      </w:r>
      <w:r w:rsidR="006566D5" w:rsidRPr="00174F3C">
        <w:rPr>
          <w:rFonts w:ascii="Calibri" w:hAnsi="Calibri" w:cs="Arial Narrow"/>
          <w:sz w:val="22"/>
          <w:szCs w:val="22"/>
        </w:rPr>
        <w:t>ll'Amministrazione, in uno dei Quadri A, B</w:t>
      </w:r>
      <w:r w:rsidR="00F07E9D">
        <w:rPr>
          <w:rFonts w:ascii="Calibri" w:hAnsi="Calibri" w:cs="Arial Narrow"/>
          <w:sz w:val="22"/>
          <w:szCs w:val="22"/>
        </w:rPr>
        <w:t>,</w:t>
      </w:r>
      <w:r w:rsidR="00F179F2" w:rsidRPr="00174F3C">
        <w:rPr>
          <w:rFonts w:ascii="Calibri" w:hAnsi="Calibri" w:cs="Arial Narrow"/>
          <w:sz w:val="22"/>
          <w:szCs w:val="22"/>
        </w:rPr>
        <w:t xml:space="preserve"> C</w:t>
      </w:r>
      <w:r w:rsidR="00F07E9D">
        <w:rPr>
          <w:rFonts w:ascii="Calibri" w:hAnsi="Calibri" w:cs="Arial Narrow"/>
          <w:sz w:val="22"/>
          <w:szCs w:val="22"/>
        </w:rPr>
        <w:t xml:space="preserve"> o D</w:t>
      </w:r>
    </w:p>
    <w:p w14:paraId="43DF89DD" w14:textId="77777777" w:rsidR="00F179F2" w:rsidRPr="00174F3C" w:rsidRDefault="00F179F2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Quadro A per gli inquilini di cui al precedente paragrafo D, Cat. A</w:t>
      </w:r>
    </w:p>
    <w:p w14:paraId="71B8B8C7" w14:textId="77777777" w:rsidR="00F179F2" w:rsidRPr="00174F3C" w:rsidRDefault="006566D5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Quadro B 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per gli inquilini di cui al precedente paragrafo D, Cat. B </w:t>
      </w:r>
    </w:p>
    <w:p w14:paraId="56958DCC" w14:textId="77777777" w:rsidR="00F179F2" w:rsidRPr="00174F3C" w:rsidRDefault="006566D5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 xml:space="preserve">Quadro C </w:t>
      </w:r>
      <w:r w:rsidR="00F179F2" w:rsidRPr="00174F3C">
        <w:rPr>
          <w:rFonts w:ascii="Calibri" w:eastAsia="Arial" w:hAnsi="Calibri" w:cs="Arial Narrow"/>
          <w:color w:val="000000"/>
          <w:sz w:val="22"/>
          <w:szCs w:val="22"/>
        </w:rPr>
        <w:t>per gli inquilini di cui al precedente paragrafo D, Cat. C</w:t>
      </w:r>
    </w:p>
    <w:p w14:paraId="426DAD57" w14:textId="77777777" w:rsidR="003F4BEB" w:rsidRPr="00174F3C" w:rsidRDefault="003F4BEB" w:rsidP="00223FE7">
      <w:pPr>
        <w:numPr>
          <w:ilvl w:val="0"/>
          <w:numId w:val="3"/>
        </w:numPr>
        <w:tabs>
          <w:tab w:val="num" w:pos="360"/>
          <w:tab w:val="num" w:pos="851"/>
        </w:tabs>
        <w:ind w:left="851" w:hanging="303"/>
        <w:jc w:val="both"/>
        <w:rPr>
          <w:rFonts w:ascii="Calibri" w:eastAsia="Arial" w:hAnsi="Calibri" w:cs="Arial Narrow"/>
          <w:color w:val="000000"/>
          <w:sz w:val="22"/>
          <w:szCs w:val="22"/>
        </w:rPr>
      </w:pPr>
      <w:r w:rsidRPr="00174F3C">
        <w:rPr>
          <w:rFonts w:ascii="Calibri" w:eastAsia="Arial" w:hAnsi="Calibri" w:cs="Arial Narrow"/>
          <w:color w:val="000000"/>
          <w:sz w:val="22"/>
          <w:szCs w:val="22"/>
        </w:rPr>
        <w:t>Quadro D per gli inquilini di cui al precedente paragrafo D, Cat. D</w:t>
      </w:r>
    </w:p>
    <w:p w14:paraId="049FC178" w14:textId="2470712F" w:rsidR="00F179F2" w:rsidRPr="00174F3C" w:rsidRDefault="00F179F2">
      <w:pPr>
        <w:widowControl w:val="0"/>
        <w:spacing w:line="100" w:lineRule="atLeast"/>
        <w:ind w:left="360"/>
        <w:jc w:val="both"/>
        <w:rPr>
          <w:rFonts w:ascii="Calibri" w:eastAsia="Candara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corredata da documento di identità del p</w:t>
      </w:r>
      <w:r w:rsidR="00223FE7" w:rsidRPr="00174F3C">
        <w:rPr>
          <w:rFonts w:ascii="Calibri" w:hAnsi="Calibri" w:cs="Arial Narrow"/>
          <w:sz w:val="22"/>
          <w:szCs w:val="22"/>
        </w:rPr>
        <w:t xml:space="preserve">roprietario medesimo e recante </w:t>
      </w:r>
      <w:r w:rsidRPr="00174F3C">
        <w:rPr>
          <w:rFonts w:ascii="Calibri" w:hAnsi="Calibri" w:cs="Arial Narrow"/>
          <w:sz w:val="22"/>
          <w:szCs w:val="22"/>
        </w:rPr>
        <w:t xml:space="preserve">fra l'altro, l'autorizzazione al Comune di </w:t>
      </w:r>
      <w:r w:rsidR="000853AD">
        <w:rPr>
          <w:rFonts w:ascii="Calibri" w:hAnsi="Calibri" w:cs="Arial Narrow"/>
          <w:sz w:val="22"/>
          <w:szCs w:val="22"/>
        </w:rPr>
        <w:t>Apecchio</w:t>
      </w:r>
      <w:r w:rsidR="0023546F">
        <w:rPr>
          <w:rFonts w:ascii="Calibri" w:hAnsi="Calibri" w:cs="Arial Narrow"/>
          <w:sz w:val="22"/>
          <w:szCs w:val="22"/>
        </w:rPr>
        <w:t xml:space="preserve"> </w:t>
      </w:r>
      <w:r w:rsidRPr="00174F3C">
        <w:rPr>
          <w:rFonts w:ascii="Calibri" w:hAnsi="Calibri" w:cs="Arial Narrow"/>
          <w:sz w:val="22"/>
          <w:szCs w:val="22"/>
        </w:rPr>
        <w:t xml:space="preserve">al trattamento dei dati personali (in particolare codice IBAN, dati </w:t>
      </w:r>
      <w:r w:rsidR="00D923EF" w:rsidRPr="00174F3C">
        <w:rPr>
          <w:rFonts w:ascii="Calibri" w:hAnsi="Calibri" w:cs="Arial Narrow"/>
          <w:sz w:val="22"/>
          <w:szCs w:val="22"/>
        </w:rPr>
        <w:t>anagrafici, dati sull'alloggio).</w:t>
      </w:r>
    </w:p>
    <w:p w14:paraId="7FCDCA6B" w14:textId="77777777" w:rsidR="00223FE7" w:rsidRPr="00174F3C" w:rsidRDefault="00223FE7">
      <w:pPr>
        <w:pStyle w:val="Default"/>
        <w:jc w:val="both"/>
        <w:rPr>
          <w:rFonts w:ascii="Calibri" w:eastAsia="Candara" w:hAnsi="Calibri" w:cs="Arial Narrow"/>
          <w:sz w:val="22"/>
          <w:szCs w:val="22"/>
        </w:rPr>
      </w:pPr>
    </w:p>
    <w:p w14:paraId="14DB630F" w14:textId="77777777" w:rsidR="00F179F2" w:rsidRDefault="001D1B01">
      <w:pPr>
        <w:pStyle w:val="Default"/>
        <w:jc w:val="both"/>
        <w:rPr>
          <w:rFonts w:ascii="Calibri" w:eastAsia="Candara" w:hAnsi="Calibri" w:cs="Arial Narrow"/>
          <w:sz w:val="22"/>
          <w:szCs w:val="22"/>
        </w:rPr>
      </w:pPr>
      <w:r w:rsidRPr="00174F3C">
        <w:rPr>
          <w:rFonts w:ascii="Calibri" w:eastAsia="Candara" w:hAnsi="Calibri" w:cs="Arial Narrow"/>
          <w:sz w:val="22"/>
          <w:szCs w:val="22"/>
        </w:rPr>
        <w:t>Per e</w:t>
      </w:r>
      <w:r w:rsidR="00223FE7" w:rsidRPr="00174F3C">
        <w:rPr>
          <w:rFonts w:ascii="Calibri" w:eastAsia="Candara" w:hAnsi="Calibri" w:cs="Arial Narrow"/>
          <w:sz w:val="22"/>
          <w:szCs w:val="22"/>
        </w:rPr>
        <w:t xml:space="preserve">ventuale precedenza in caso di </w:t>
      </w:r>
      <w:r w:rsidRPr="00174F3C">
        <w:rPr>
          <w:rFonts w:ascii="Calibri" w:eastAsia="Candara" w:hAnsi="Calibri" w:cs="Arial Narrow"/>
          <w:sz w:val="22"/>
          <w:szCs w:val="22"/>
        </w:rPr>
        <w:t>parità in graduatoria</w:t>
      </w:r>
      <w:r w:rsidR="00F179F2" w:rsidRPr="00174F3C">
        <w:rPr>
          <w:rFonts w:ascii="Calibri" w:eastAsia="Candara" w:hAnsi="Calibri" w:cs="Arial Narrow"/>
          <w:sz w:val="22"/>
          <w:szCs w:val="22"/>
        </w:rPr>
        <w:t>:</w:t>
      </w:r>
    </w:p>
    <w:p w14:paraId="3F73F76A" w14:textId="77777777" w:rsidR="00AF0F5C" w:rsidRPr="00174F3C" w:rsidRDefault="00AF0F5C">
      <w:pPr>
        <w:pStyle w:val="Default"/>
        <w:jc w:val="both"/>
        <w:rPr>
          <w:rFonts w:ascii="Calibri" w:eastAsia="Candara" w:hAnsi="Calibri" w:cs="Arial Narrow"/>
          <w:sz w:val="22"/>
          <w:szCs w:val="22"/>
        </w:rPr>
      </w:pPr>
    </w:p>
    <w:p w14:paraId="5EE7637D" w14:textId="77777777" w:rsidR="00F179F2" w:rsidRPr="00174F3C" w:rsidRDefault="00223FE7" w:rsidP="00223FE7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g) u</w:t>
      </w:r>
      <w:r w:rsidR="00F179F2" w:rsidRPr="00174F3C">
        <w:rPr>
          <w:rFonts w:ascii="Calibri" w:hAnsi="Calibri" w:cs="Arial Narrow"/>
          <w:sz w:val="22"/>
          <w:szCs w:val="22"/>
        </w:rPr>
        <w:t>lteriore documentazione attestante la presenza di membri nel nucleo familiare di componenti con invalid</w:t>
      </w:r>
      <w:r w:rsidR="00CA35C9" w:rsidRPr="00174F3C">
        <w:rPr>
          <w:rFonts w:ascii="Calibri" w:hAnsi="Calibri" w:cs="Arial Narrow"/>
          <w:sz w:val="22"/>
          <w:szCs w:val="22"/>
        </w:rPr>
        <w:t>ità accertata per almeno il 74%</w:t>
      </w:r>
      <w:r w:rsidR="00F179F2" w:rsidRPr="00174F3C">
        <w:rPr>
          <w:rFonts w:ascii="Calibri" w:hAnsi="Calibri" w:cs="Arial Narrow"/>
          <w:sz w:val="22"/>
          <w:szCs w:val="22"/>
        </w:rPr>
        <w:t xml:space="preserve"> o</w:t>
      </w:r>
      <w:r w:rsidR="00CA35C9" w:rsidRPr="00174F3C">
        <w:rPr>
          <w:rFonts w:ascii="Calibri" w:hAnsi="Calibri" w:cs="Arial Narrow"/>
          <w:sz w:val="22"/>
          <w:szCs w:val="22"/>
        </w:rPr>
        <w:t>ppure</w:t>
      </w:r>
      <w:r w:rsidR="00F179F2" w:rsidRPr="00174F3C">
        <w:rPr>
          <w:rFonts w:ascii="Calibri" w:hAnsi="Calibri" w:cs="Arial Narrow"/>
          <w:sz w:val="22"/>
          <w:szCs w:val="22"/>
        </w:rPr>
        <w:t xml:space="preserve"> in carico ai servizi sociali o alle compe</w:t>
      </w:r>
      <w:r w:rsidR="00D923EF" w:rsidRPr="00174F3C">
        <w:rPr>
          <w:rFonts w:ascii="Calibri" w:hAnsi="Calibri" w:cs="Arial Narrow"/>
          <w:sz w:val="22"/>
          <w:szCs w:val="22"/>
        </w:rPr>
        <w:t>tenti aziende sanitarie locali;</w:t>
      </w:r>
    </w:p>
    <w:p w14:paraId="6DE0A546" w14:textId="77777777" w:rsidR="00F179F2" w:rsidRPr="00174F3C" w:rsidRDefault="00223FE7" w:rsidP="00223FE7">
      <w:pPr>
        <w:numPr>
          <w:ilvl w:val="0"/>
          <w:numId w:val="3"/>
        </w:numPr>
        <w:tabs>
          <w:tab w:val="num" w:pos="378"/>
        </w:tabs>
        <w:ind w:left="392" w:hanging="392"/>
        <w:jc w:val="both"/>
        <w:rPr>
          <w:rFonts w:ascii="Calibri" w:hAnsi="Calibri" w:cs="Arial Narrow"/>
          <w:sz w:val="22"/>
          <w:szCs w:val="22"/>
        </w:rPr>
      </w:pPr>
      <w:r w:rsidRPr="00174F3C">
        <w:rPr>
          <w:rFonts w:ascii="Calibri" w:hAnsi="Calibri" w:cs="Arial Narrow"/>
          <w:sz w:val="22"/>
          <w:szCs w:val="22"/>
        </w:rPr>
        <w:t>h) a</w:t>
      </w:r>
      <w:r w:rsidR="006566D5" w:rsidRPr="00174F3C">
        <w:rPr>
          <w:rFonts w:ascii="Calibri" w:hAnsi="Calibri" w:cs="Arial Narrow"/>
          <w:sz w:val="22"/>
          <w:szCs w:val="22"/>
        </w:rPr>
        <w:t>llega infine c</w:t>
      </w:r>
      <w:r w:rsidR="00F179F2" w:rsidRPr="00174F3C">
        <w:rPr>
          <w:rFonts w:ascii="Calibri" w:hAnsi="Calibri" w:cs="Arial Narrow"/>
          <w:sz w:val="22"/>
          <w:szCs w:val="22"/>
        </w:rPr>
        <w:t>opia del documento d’identità personale in corso di validità o, in caso contrario, recante in calce la dichiarazione che i dati ivi trascritti s</w:t>
      </w:r>
      <w:r w:rsidR="00D923EF" w:rsidRPr="00174F3C">
        <w:rPr>
          <w:rFonts w:ascii="Calibri" w:hAnsi="Calibri" w:cs="Arial Narrow"/>
          <w:sz w:val="22"/>
          <w:szCs w:val="22"/>
        </w:rPr>
        <w:t>ono tuttora validi e veritieri.</w:t>
      </w:r>
    </w:p>
    <w:p w14:paraId="5E3159BA" w14:textId="77777777" w:rsidR="00F179F2" w:rsidRPr="00174F3C" w:rsidRDefault="00F179F2">
      <w:pPr>
        <w:pStyle w:val="Default"/>
        <w:jc w:val="both"/>
        <w:rPr>
          <w:rFonts w:ascii="Calibri" w:hAnsi="Calibri" w:cs="Arial Narrow"/>
          <w:sz w:val="22"/>
          <w:szCs w:val="22"/>
        </w:rPr>
      </w:pPr>
    </w:p>
    <w:p w14:paraId="264C129B" w14:textId="77777777" w:rsidR="002C72CA" w:rsidRPr="009957EA" w:rsidRDefault="002C72CA">
      <w:pPr>
        <w:pStyle w:val="Default"/>
        <w:jc w:val="both"/>
        <w:rPr>
          <w:rFonts w:ascii="Calibri" w:hAnsi="Calibri" w:cs="Arial Narrow"/>
        </w:rPr>
      </w:pPr>
    </w:p>
    <w:p w14:paraId="4F729C93" w14:textId="77777777" w:rsidR="00777B43" w:rsidRDefault="00777B43">
      <w:pPr>
        <w:pStyle w:val="Default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Luogo e </w:t>
      </w:r>
      <w:r w:rsidR="00F52F84" w:rsidRPr="009957EA">
        <w:rPr>
          <w:rFonts w:ascii="Calibri" w:hAnsi="Calibri" w:cs="Arial Narrow"/>
        </w:rPr>
        <w:t>data</w:t>
      </w:r>
      <w:r w:rsidR="00F179F2" w:rsidRPr="009957EA">
        <w:rPr>
          <w:rFonts w:ascii="Calibri" w:hAnsi="Calibri" w:cs="Arial Narrow"/>
        </w:rPr>
        <w:t xml:space="preserve"> _____________</w:t>
      </w:r>
      <w:r>
        <w:rPr>
          <w:rFonts w:ascii="Calibri" w:hAnsi="Calibri" w:cs="Arial Narrow"/>
        </w:rPr>
        <w:t>______</w:t>
      </w:r>
      <w:r w:rsidR="00F179F2" w:rsidRPr="009957EA">
        <w:rPr>
          <w:rFonts w:ascii="Calibri" w:hAnsi="Calibri" w:cs="Arial Narrow"/>
        </w:rPr>
        <w:t>________</w:t>
      </w:r>
      <w:r>
        <w:rPr>
          <w:rFonts w:ascii="Calibri" w:hAnsi="Calibri" w:cs="Arial Narrow"/>
        </w:rPr>
        <w:t xml:space="preserve">                                                              </w:t>
      </w:r>
    </w:p>
    <w:p w14:paraId="7AED8C30" w14:textId="77777777" w:rsidR="00F179F2" w:rsidRPr="009957EA" w:rsidRDefault="00777B43">
      <w:pPr>
        <w:pStyle w:val="Default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                                                                                                                  </w:t>
      </w:r>
      <w:r w:rsidR="00F179F2" w:rsidRPr="009957EA">
        <w:rPr>
          <w:rFonts w:ascii="Calibri" w:hAnsi="Calibri" w:cs="Arial Narrow"/>
        </w:rPr>
        <w:t>Il/La Dichiarante</w:t>
      </w:r>
    </w:p>
    <w:p w14:paraId="06281702" w14:textId="77777777" w:rsidR="00F179F2" w:rsidRDefault="00F179F2" w:rsidP="002C72CA">
      <w:pPr>
        <w:pStyle w:val="Default"/>
        <w:ind w:left="4678"/>
        <w:jc w:val="both"/>
        <w:rPr>
          <w:rFonts w:ascii="Arial Narrow" w:hAnsi="Arial Narrow"/>
          <w:sz w:val="19"/>
          <w:szCs w:val="19"/>
        </w:rPr>
      </w:pPr>
      <w:r w:rsidRPr="009957EA">
        <w:tab/>
      </w:r>
      <w:r w:rsidRPr="009957EA">
        <w:tab/>
      </w:r>
      <w:r w:rsidRPr="009957EA">
        <w:tab/>
      </w:r>
      <w:r w:rsidRPr="009957EA">
        <w:tab/>
      </w:r>
      <w:r w:rsidRPr="009957EA">
        <w:tab/>
      </w:r>
      <w:r w:rsidRPr="009957EA">
        <w:tab/>
      </w:r>
      <w:r w:rsidRPr="009957EA">
        <w:tab/>
      </w:r>
      <w:r w:rsidRPr="009957EA">
        <w:tab/>
      </w:r>
      <w:r w:rsidR="00777B43">
        <w:t xml:space="preserve">                         </w:t>
      </w:r>
      <w:r w:rsidRPr="009957EA">
        <w:t>___________</w:t>
      </w:r>
      <w:r w:rsidR="00777B43">
        <w:t>__________________________</w:t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</w:p>
    <w:p w14:paraId="4B076E15" w14:textId="77777777" w:rsidR="00BF3F24" w:rsidRDefault="00BF3F24">
      <w:pPr>
        <w:pStyle w:val="Resp"/>
        <w:tabs>
          <w:tab w:val="clear" w:pos="8505"/>
        </w:tabs>
        <w:ind w:left="-13"/>
        <w:rPr>
          <w:rFonts w:ascii="Arial" w:hAnsi="Arial" w:cs="Arial"/>
          <w:sz w:val="18"/>
          <w:szCs w:val="18"/>
        </w:rPr>
      </w:pPr>
    </w:p>
    <w:p w14:paraId="67C53B11" w14:textId="77777777" w:rsidR="000853AD" w:rsidRDefault="000853AD">
      <w:pPr>
        <w:pStyle w:val="Resp"/>
        <w:tabs>
          <w:tab w:val="clear" w:pos="8505"/>
        </w:tabs>
        <w:ind w:left="-13"/>
        <w:rPr>
          <w:rFonts w:ascii="Arial" w:hAnsi="Arial" w:cs="Arial"/>
          <w:sz w:val="18"/>
          <w:szCs w:val="18"/>
        </w:rPr>
      </w:pPr>
    </w:p>
    <w:p w14:paraId="55B7DAAA" w14:textId="77777777" w:rsidR="000853AD" w:rsidRDefault="000853AD">
      <w:pPr>
        <w:pStyle w:val="Resp"/>
        <w:tabs>
          <w:tab w:val="clear" w:pos="8505"/>
        </w:tabs>
        <w:ind w:left="-13"/>
        <w:rPr>
          <w:rFonts w:ascii="Arial" w:hAnsi="Arial" w:cs="Arial"/>
          <w:sz w:val="18"/>
          <w:szCs w:val="18"/>
        </w:rPr>
      </w:pPr>
    </w:p>
    <w:p w14:paraId="5A79D00D" w14:textId="77777777" w:rsidR="000853AD" w:rsidRDefault="000853AD">
      <w:pPr>
        <w:pStyle w:val="Resp"/>
        <w:tabs>
          <w:tab w:val="clear" w:pos="8505"/>
        </w:tabs>
        <w:ind w:left="-13"/>
        <w:rPr>
          <w:rFonts w:ascii="Arial" w:hAnsi="Arial" w:cs="Arial"/>
          <w:sz w:val="18"/>
          <w:szCs w:val="18"/>
        </w:rPr>
      </w:pPr>
    </w:p>
    <w:p w14:paraId="4B606214" w14:textId="77777777" w:rsidR="000853AD" w:rsidRDefault="000853AD">
      <w:pPr>
        <w:pStyle w:val="Resp"/>
        <w:tabs>
          <w:tab w:val="clear" w:pos="8505"/>
        </w:tabs>
        <w:ind w:left="-13"/>
        <w:rPr>
          <w:rFonts w:ascii="Arial" w:hAnsi="Arial" w:cs="Arial"/>
          <w:sz w:val="18"/>
          <w:szCs w:val="18"/>
        </w:rPr>
      </w:pPr>
    </w:p>
    <w:p w14:paraId="3DC5135A" w14:textId="77777777" w:rsidR="000853AD" w:rsidRDefault="000853AD">
      <w:pPr>
        <w:pStyle w:val="Resp"/>
        <w:tabs>
          <w:tab w:val="clear" w:pos="8505"/>
        </w:tabs>
        <w:ind w:left="-13"/>
        <w:rPr>
          <w:rFonts w:ascii="Arial" w:hAnsi="Arial" w:cs="Arial"/>
          <w:sz w:val="18"/>
          <w:szCs w:val="18"/>
        </w:rPr>
      </w:pPr>
    </w:p>
    <w:p w14:paraId="77170AF8" w14:textId="77777777" w:rsidR="002C72CA" w:rsidRDefault="002C72CA" w:rsidP="002B0DBD">
      <w:pPr>
        <w:tabs>
          <w:tab w:val="right" w:pos="8505"/>
        </w:tabs>
        <w:jc w:val="both"/>
        <w:rPr>
          <w:rFonts w:ascii="Calibri" w:hAnsi="Calibri"/>
          <w:b/>
          <w:bCs/>
          <w:sz w:val="20"/>
          <w:szCs w:val="20"/>
        </w:rPr>
      </w:pPr>
    </w:p>
    <w:p w14:paraId="3CB5F043" w14:textId="137D6F90" w:rsidR="006D7337" w:rsidRDefault="006D7337" w:rsidP="0023546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2D4F">
        <w:rPr>
          <w:rFonts w:asciiTheme="minorHAnsi" w:hAnsiTheme="minorHAnsi" w:cstheme="minorHAnsi"/>
          <w:b/>
          <w:sz w:val="20"/>
          <w:szCs w:val="20"/>
        </w:rPr>
        <w:t>INFORMATIVA SULL’USO DEI DATI PERSONALI E SUI DIRITTI DEL DICHIARANTE</w:t>
      </w:r>
    </w:p>
    <w:p w14:paraId="2ACF0472" w14:textId="77777777" w:rsidR="006D7337" w:rsidRPr="00B82D4F" w:rsidRDefault="006D7337" w:rsidP="006D73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2D4F">
        <w:rPr>
          <w:rFonts w:asciiTheme="minorHAnsi" w:hAnsiTheme="minorHAnsi" w:cstheme="minorHAnsi"/>
          <w:b/>
          <w:sz w:val="20"/>
          <w:szCs w:val="20"/>
        </w:rPr>
        <w:t>ai sensi dell’articolo 13 del Regolamento UE n. 2016/679 - GDPR</w:t>
      </w:r>
    </w:p>
    <w:p w14:paraId="62EA558A" w14:textId="77777777" w:rsidR="006D7337" w:rsidRPr="00B82D4F" w:rsidRDefault="006D7337" w:rsidP="006D7337">
      <w:pPr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E07DF3" w14:textId="7D7AC5D6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Il Comune di </w:t>
      </w:r>
      <w:r w:rsidR="000853AD">
        <w:rPr>
          <w:rFonts w:ascii="ArialNarrow" w:hAnsi="ArialNarrow" w:cs="ArialNarrow"/>
          <w:color w:val="221F1F"/>
          <w:sz w:val="16"/>
          <w:szCs w:val="16"/>
        </w:rPr>
        <w:t>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 in conformità al Regolamento 2016/679/UE (General Data Protection Regulation – GDPR) La informa sulle modalità di trattamento dei dati da Lei forniti.</w:t>
      </w:r>
    </w:p>
    <w:p w14:paraId="094CC5EC" w14:textId="4472ABEA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Titolare del trattamento.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Il Titolare del trattamento è il Comune di </w:t>
      </w:r>
      <w:r w:rsidR="000853AD">
        <w:rPr>
          <w:rFonts w:ascii="ArialNarrow" w:hAnsi="ArialNarrow" w:cs="ArialNarrow"/>
          <w:color w:val="221F1F"/>
          <w:sz w:val="16"/>
          <w:szCs w:val="16"/>
        </w:rPr>
        <w:t>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, Via </w:t>
      </w:r>
      <w:r w:rsidR="000853AD">
        <w:rPr>
          <w:rFonts w:ascii="ArialNarrow" w:hAnsi="ArialNarrow" w:cs="ArialNarrow"/>
          <w:color w:val="221F1F"/>
          <w:sz w:val="16"/>
          <w:szCs w:val="16"/>
        </w:rPr>
        <w:t>XX Settembre, 8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 – 6</w:t>
      </w:r>
      <w:r w:rsidR="000853AD">
        <w:rPr>
          <w:rFonts w:ascii="ArialNarrow" w:hAnsi="ArialNarrow" w:cs="ArialNarrow"/>
          <w:color w:val="221F1F"/>
          <w:sz w:val="16"/>
          <w:szCs w:val="16"/>
        </w:rPr>
        <w:t>1042 Apecchio (PU)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.</w:t>
      </w:r>
    </w:p>
    <w:p w14:paraId="61519EC3" w14:textId="0C7A837B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Responsabile della protezione dei dati.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Il Responsabile della Protezione dei Dati ha sede in via </w:t>
      </w:r>
      <w:r w:rsidR="000853AD">
        <w:rPr>
          <w:rFonts w:ascii="ArialNarrow" w:hAnsi="ArialNarrow" w:cs="ArialNarrow"/>
          <w:color w:val="221F1F"/>
          <w:sz w:val="16"/>
          <w:szCs w:val="16"/>
        </w:rPr>
        <w:t>XX Settembre, 8 – 61042 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.</w:t>
      </w:r>
    </w:p>
    <w:p w14:paraId="1344893E" w14:textId="30F7A668" w:rsidR="006D7337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La casella di posta elettronica, cui potrà indirizzare questioni relative ai trattamenti di dati che La riguardano, è: </w:t>
      </w:r>
      <w:hyperlink r:id="rId11" w:history="1">
        <w:r w:rsidR="000853AD" w:rsidRPr="00A02C25">
          <w:rPr>
            <w:rStyle w:val="Collegamentoipertestuale"/>
            <w:rFonts w:ascii="ArialNarrow" w:hAnsi="ArialNarrow" w:cs="ArialNarrow"/>
            <w:sz w:val="16"/>
            <w:szCs w:val="16"/>
          </w:rPr>
          <w:t>comune.apecchio@provincia.ps.it</w:t>
        </w:r>
      </w:hyperlink>
    </w:p>
    <w:p w14:paraId="4751C04D" w14:textId="77777777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Finalità del trattamento.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Ai sensi dell’art. 6 del Regolamento 2016/679/UE, i dati personali richiesti con il presente modulo sono necessari per gli adempimenti previsti dalla normativa vigente richiamata nello stesso modulo di richiesta. L’interessato ha quindi l’obbligo di fornire i dati personali, in difetto dei quali la pratica non può proseguire.</w:t>
      </w:r>
    </w:p>
    <w:p w14:paraId="264B2D54" w14:textId="77777777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Modalità di trattamento e conservazione.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Il trattamento sarà svolto in forma automatizzata e/o manuale, nel rispetto di quanto previsto dall’art. 32 del GDPR 2016/679, ad opera di soggetti appositamente incaricati e in ottemperanza a quanto previsto dagli art. 29 GDPR 2016/ 679.</w:t>
      </w:r>
    </w:p>
    <w:p w14:paraId="2D16C3D0" w14:textId="77777777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I dati raccolti potranno essere trattati inoltre a fini di archiviazione (protocollo e conservazione documentale) nonché, in forma aggregata, a fini statistici.</w:t>
      </w:r>
    </w:p>
    <w:p w14:paraId="5D62C34D" w14:textId="77777777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30EB386A" w14:textId="345756E1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Ambito di comunicazione e diffusione.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Si informa che, limitatamente agli adempimenti previsti dalla normativa regionale richiamata nello stesso modulo di richiesta, i dati personali raccolti saranno accessibili solamente al Comune di </w:t>
      </w:r>
      <w:r w:rsidR="000853AD">
        <w:rPr>
          <w:rFonts w:ascii="ArialNarrow" w:hAnsi="ArialNarrow" w:cs="ArialNarrow"/>
          <w:color w:val="221F1F"/>
          <w:sz w:val="16"/>
          <w:szCs w:val="16"/>
        </w:rPr>
        <w:t>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, alle Amministrazioni pubbliche delle Marche. Gli stessi dati personali non saranno diffusi ad altri soggetti diversi da quelli sopra citati.</w:t>
      </w:r>
    </w:p>
    <w:p w14:paraId="4AE0135F" w14:textId="78471093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Esistenza di un processo decisionale automatizzato, compresa la profilazione.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Il Comune di </w:t>
      </w:r>
      <w:r w:rsidR="000853AD">
        <w:rPr>
          <w:rFonts w:ascii="ArialNarrow" w:hAnsi="ArialNarrow" w:cs="ArialNarrow"/>
          <w:color w:val="221F1F"/>
          <w:sz w:val="16"/>
          <w:szCs w:val="16"/>
        </w:rPr>
        <w:t>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 non adotta alcun processo decisionale automatizzato, compresa la profilazione, di cui all’articolo 22, paragrafi 1 e 4, del Regolamento UE n. 679/2016.</w:t>
      </w:r>
    </w:p>
    <w:p w14:paraId="11540DB0" w14:textId="4C844AA5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Diritti dell’interessato.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In ogni momento Lei potrà esercitare i diritti previsti dal Regolamento 2016/679/UE, in particolare:</w:t>
      </w:r>
    </w:p>
    <w:p w14:paraId="609DDB2C" w14:textId="77777777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a) chiedere la conferma dell’esistenza o meno di propri dati personali;</w:t>
      </w:r>
    </w:p>
    <w:p w14:paraId="22EE16B4" w14:textId="77777777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b) ottenere la rettifica e la cancellazione dei dati;</w:t>
      </w:r>
    </w:p>
    <w:p w14:paraId="22E9CA90" w14:textId="77777777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c) ottenere la limitazione del trattamento;</w:t>
      </w:r>
    </w:p>
    <w:p w14:paraId="4A6C92EE" w14:textId="7E2D41F4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d) ottenere la portabilità dei dati, ossia riceverli da un titolare del trattamento, in un formato strutturato, di uso comune e leggibile da dispositivo automatico, e trasmetterli</w:t>
      </w:r>
      <w:r w:rsidR="000853AD">
        <w:rPr>
          <w:rFonts w:ascii="ArialNarrow" w:hAnsi="ArialNarrow" w:cs="ArialNarrow"/>
          <w:color w:val="221F1F"/>
          <w:sz w:val="16"/>
          <w:szCs w:val="16"/>
        </w:rPr>
        <w:t xml:space="preserve">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ad un altro titolare del trattamento senza impedimenti;</w:t>
      </w:r>
    </w:p>
    <w:p w14:paraId="424D87B5" w14:textId="77777777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e) opporsi al trattamento in qualsiasi momento;</w:t>
      </w:r>
    </w:p>
    <w:p w14:paraId="335BFD07" w14:textId="10D688E0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f) proporre reclamo al Garante per la protezione dei dati personali.</w:t>
      </w:r>
    </w:p>
    <w:p w14:paraId="4119D3C5" w14:textId="7DC3DF3A" w:rsidR="000853AD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L’interessato può esercitare i suoi diritti con richiesta scritta inviata al Comune di </w:t>
      </w:r>
      <w:r w:rsidR="000853AD">
        <w:rPr>
          <w:rFonts w:ascii="ArialNarrow" w:hAnsi="ArialNarrow" w:cs="ArialNarrow"/>
          <w:color w:val="221F1F"/>
          <w:sz w:val="16"/>
          <w:szCs w:val="16"/>
        </w:rPr>
        <w:t xml:space="preserve">Apecchio via XX Settembre, 8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– 6</w:t>
      </w:r>
      <w:r w:rsidR="000853AD">
        <w:rPr>
          <w:rFonts w:ascii="ArialNarrow" w:hAnsi="ArialNarrow" w:cs="ArialNarrow"/>
          <w:color w:val="221F1F"/>
          <w:sz w:val="16"/>
          <w:szCs w:val="16"/>
        </w:rPr>
        <w:t>1042 Apecchio (PU) I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ndirizzo PEC: </w:t>
      </w:r>
      <w:hyperlink r:id="rId12" w:history="1">
        <w:r w:rsidR="000853AD" w:rsidRPr="00A02C25">
          <w:rPr>
            <w:rStyle w:val="Collegamentoipertestuale"/>
            <w:rFonts w:ascii="ArialNarrow" w:hAnsi="ArialNarrow" w:cs="ArialNarrow"/>
            <w:sz w:val="16"/>
            <w:szCs w:val="16"/>
          </w:rPr>
          <w:t>comune.apecchio@emarche.it</w:t>
        </w:r>
      </w:hyperlink>
    </w:p>
    <w:p w14:paraId="6B06B9F3" w14:textId="4A321106" w:rsidR="006D7337" w:rsidRPr="00550E3C" w:rsidRDefault="006D7337" w:rsidP="006D7337">
      <w:pPr>
        <w:autoSpaceDE w:val="0"/>
        <w:autoSpaceDN w:val="0"/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</w:p>
    <w:p w14:paraId="7C189942" w14:textId="77777777" w:rsidR="00CA00B4" w:rsidRDefault="00CA00B4">
      <w:pPr>
        <w:pStyle w:val="Resp"/>
        <w:tabs>
          <w:tab w:val="clear" w:pos="8505"/>
        </w:tabs>
      </w:pPr>
    </w:p>
    <w:sectPr w:rsidR="00CA00B4" w:rsidSect="00CA00B4">
      <w:headerReference w:type="default" r:id="rId13"/>
      <w:footerReference w:type="default" r:id="rId14"/>
      <w:pgSz w:w="11906" w:h="16838"/>
      <w:pgMar w:top="851" w:right="1134" w:bottom="284" w:left="1134" w:header="720" w:footer="1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15CE" w14:textId="77777777" w:rsidR="00631A28" w:rsidRDefault="00631A28">
      <w:r>
        <w:separator/>
      </w:r>
    </w:p>
  </w:endnote>
  <w:endnote w:type="continuationSeparator" w:id="0">
    <w:p w14:paraId="2BD02594" w14:textId="77777777" w:rsidR="00631A28" w:rsidRDefault="0063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DA51" w14:textId="77777777" w:rsidR="008179F8" w:rsidRDefault="008179F8" w:rsidP="000C076B">
    <w:pPr>
      <w:pStyle w:val="Pidipagina"/>
      <w:tabs>
        <w:tab w:val="clear" w:pos="8505"/>
      </w:tabs>
      <w:jc w:val="center"/>
      <w:rPr>
        <w:rFonts w:ascii="Calibri" w:hAnsi="Calibri" w:cs="Calibri"/>
        <w:sz w:val="16"/>
        <w:szCs w:val="16"/>
      </w:rPr>
    </w:pPr>
  </w:p>
  <w:p w14:paraId="0BA2150B" w14:textId="77777777" w:rsidR="008179F8" w:rsidRDefault="008179F8" w:rsidP="000C076B">
    <w:pPr>
      <w:pStyle w:val="Pidipagina"/>
      <w:tabs>
        <w:tab w:val="clear" w:pos="8505"/>
      </w:tabs>
      <w:jc w:val="center"/>
      <w:rPr>
        <w:rFonts w:ascii="Calibri" w:hAnsi="Calibri" w:cs="Calibri"/>
        <w:sz w:val="16"/>
        <w:szCs w:val="16"/>
      </w:rPr>
    </w:pPr>
  </w:p>
  <w:p w14:paraId="640E02A3" w14:textId="77777777" w:rsidR="0017130C" w:rsidRPr="00CA00B4" w:rsidRDefault="00CA00B4" w:rsidP="000C076B">
    <w:pPr>
      <w:pStyle w:val="Pidipagina"/>
      <w:tabs>
        <w:tab w:val="clear" w:pos="8505"/>
      </w:tabs>
      <w:jc w:val="center"/>
      <w:rPr>
        <w:rFonts w:ascii="Calibri" w:hAnsi="Calibri" w:cs="Calibri"/>
        <w:sz w:val="16"/>
        <w:szCs w:val="16"/>
      </w:rPr>
    </w:pPr>
    <w:r w:rsidRPr="00CA00B4">
      <w:rPr>
        <w:rFonts w:ascii="Calibri" w:hAnsi="Calibri" w:cs="Calibri"/>
        <w:sz w:val="16"/>
        <w:szCs w:val="16"/>
      </w:rPr>
      <w:t xml:space="preserve">pag. </w:t>
    </w:r>
    <w:r w:rsidR="00CE1FBC" w:rsidRPr="00CA00B4">
      <w:rPr>
        <w:rFonts w:ascii="Calibri" w:hAnsi="Calibri" w:cs="Calibri"/>
        <w:sz w:val="16"/>
        <w:szCs w:val="16"/>
      </w:rPr>
      <w:fldChar w:fldCharType="begin"/>
    </w:r>
    <w:r w:rsidRPr="00CA00B4">
      <w:rPr>
        <w:rFonts w:ascii="Calibri" w:hAnsi="Calibri" w:cs="Calibri"/>
        <w:sz w:val="16"/>
        <w:szCs w:val="16"/>
      </w:rPr>
      <w:instrText>PAGE    \* MERGEFORMAT</w:instrText>
    </w:r>
    <w:r w:rsidR="00CE1FBC" w:rsidRPr="00CA00B4">
      <w:rPr>
        <w:rFonts w:ascii="Calibri" w:hAnsi="Calibri" w:cs="Calibri"/>
        <w:sz w:val="16"/>
        <w:szCs w:val="16"/>
      </w:rPr>
      <w:fldChar w:fldCharType="separate"/>
    </w:r>
    <w:r w:rsidR="003722CC">
      <w:rPr>
        <w:rFonts w:ascii="Calibri" w:hAnsi="Calibri" w:cs="Calibri"/>
        <w:noProof/>
        <w:sz w:val="16"/>
        <w:szCs w:val="16"/>
      </w:rPr>
      <w:t>4</w:t>
    </w:r>
    <w:r w:rsidR="00CE1FBC" w:rsidRPr="00CA00B4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83E9A" w14:textId="77777777" w:rsidR="00631A28" w:rsidRDefault="00631A28">
      <w:r>
        <w:separator/>
      </w:r>
    </w:p>
  </w:footnote>
  <w:footnote w:type="continuationSeparator" w:id="0">
    <w:p w14:paraId="55999561" w14:textId="77777777" w:rsidR="00631A28" w:rsidRDefault="0063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0558" w14:textId="77777777" w:rsidR="00131AF6" w:rsidRDefault="00640EC7" w:rsidP="00640EC7">
    <w:pPr>
      <w:pStyle w:val="Intestazione"/>
      <w:tabs>
        <w:tab w:val="clear" w:pos="8505"/>
        <w:tab w:val="left" w:pos="30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61A346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1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544"/>
        </w:tabs>
        <w:ind w:left="3544" w:firstLine="0"/>
      </w:pPr>
      <w:rPr>
        <w:rFonts w:ascii="Wingdings" w:hAnsi="Wingdings" w:cs="Wingdings"/>
        <w:sz w:val="26"/>
        <w:szCs w:val="2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7777CA"/>
    <w:multiLevelType w:val="hybridMultilevel"/>
    <w:tmpl w:val="B5065B9A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096D54F8"/>
    <w:multiLevelType w:val="hybridMultilevel"/>
    <w:tmpl w:val="F0B61C18"/>
    <w:name w:val="WW8Num24"/>
    <w:lvl w:ilvl="0" w:tplc="136C79F4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0649"/>
    <w:multiLevelType w:val="hybridMultilevel"/>
    <w:tmpl w:val="E15290E0"/>
    <w:name w:val="WW8Num22"/>
    <w:lvl w:ilvl="0" w:tplc="C53042C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94C43"/>
    <w:multiLevelType w:val="hybridMultilevel"/>
    <w:tmpl w:val="DB04C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D489C"/>
    <w:multiLevelType w:val="multilevel"/>
    <w:tmpl w:val="9F22695E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6EF"/>
    <w:multiLevelType w:val="multilevel"/>
    <w:tmpl w:val="9F22695E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25385"/>
    <w:multiLevelType w:val="hybridMultilevel"/>
    <w:tmpl w:val="B1966BB6"/>
    <w:name w:val="WW8Num52"/>
    <w:lvl w:ilvl="0" w:tplc="B65C7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834BA"/>
    <w:multiLevelType w:val="hybridMultilevel"/>
    <w:tmpl w:val="E0BC293A"/>
    <w:name w:val="WW8Num23"/>
    <w:lvl w:ilvl="0" w:tplc="0AF6F878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671D2"/>
    <w:multiLevelType w:val="multilevel"/>
    <w:tmpl w:val="9F22695E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255322">
    <w:abstractNumId w:val="0"/>
  </w:num>
  <w:num w:numId="2" w16cid:durableId="547840717">
    <w:abstractNumId w:val="1"/>
  </w:num>
  <w:num w:numId="3" w16cid:durableId="279840639">
    <w:abstractNumId w:val="2"/>
  </w:num>
  <w:num w:numId="4" w16cid:durableId="1792168393">
    <w:abstractNumId w:val="3"/>
  </w:num>
  <w:num w:numId="5" w16cid:durableId="61216244">
    <w:abstractNumId w:val="4"/>
  </w:num>
  <w:num w:numId="6" w16cid:durableId="1592619977">
    <w:abstractNumId w:val="5"/>
  </w:num>
  <w:num w:numId="7" w16cid:durableId="1591890731">
    <w:abstractNumId w:val="6"/>
  </w:num>
  <w:num w:numId="8" w16cid:durableId="79644125">
    <w:abstractNumId w:val="9"/>
  </w:num>
  <w:num w:numId="9" w16cid:durableId="568148969">
    <w:abstractNumId w:val="12"/>
  </w:num>
  <w:num w:numId="10" w16cid:durableId="1080518900">
    <w:abstractNumId w:val="15"/>
  </w:num>
  <w:num w:numId="11" w16cid:durableId="750588227">
    <w:abstractNumId w:val="11"/>
  </w:num>
  <w:num w:numId="12" w16cid:durableId="433477133">
    <w:abstractNumId w:val="14"/>
  </w:num>
  <w:num w:numId="13" w16cid:durableId="924454286">
    <w:abstractNumId w:val="8"/>
  </w:num>
  <w:num w:numId="14" w16cid:durableId="162548014">
    <w:abstractNumId w:val="13"/>
  </w:num>
  <w:num w:numId="15" w16cid:durableId="157162762">
    <w:abstractNumId w:val="10"/>
  </w:num>
  <w:num w:numId="16" w16cid:durableId="156577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40"/>
    <w:rsid w:val="000162A4"/>
    <w:rsid w:val="00020C39"/>
    <w:rsid w:val="00027428"/>
    <w:rsid w:val="00044C06"/>
    <w:rsid w:val="000853AD"/>
    <w:rsid w:val="0008731A"/>
    <w:rsid w:val="000A3ED2"/>
    <w:rsid w:val="000B1F19"/>
    <w:rsid w:val="000C076B"/>
    <w:rsid w:val="000D548D"/>
    <w:rsid w:val="000E67B5"/>
    <w:rsid w:val="00114872"/>
    <w:rsid w:val="00123167"/>
    <w:rsid w:val="00131AF6"/>
    <w:rsid w:val="00132732"/>
    <w:rsid w:val="00135495"/>
    <w:rsid w:val="00137D40"/>
    <w:rsid w:val="001663B1"/>
    <w:rsid w:val="0017130C"/>
    <w:rsid w:val="00174F3C"/>
    <w:rsid w:val="00184556"/>
    <w:rsid w:val="001976B1"/>
    <w:rsid w:val="001B3230"/>
    <w:rsid w:val="001D1B01"/>
    <w:rsid w:val="00216F3E"/>
    <w:rsid w:val="00223FE7"/>
    <w:rsid w:val="0023546F"/>
    <w:rsid w:val="002563B0"/>
    <w:rsid w:val="00262491"/>
    <w:rsid w:val="0026715F"/>
    <w:rsid w:val="00276B7C"/>
    <w:rsid w:val="00276C38"/>
    <w:rsid w:val="00282F4B"/>
    <w:rsid w:val="002A1908"/>
    <w:rsid w:val="002A74BF"/>
    <w:rsid w:val="002B0DBD"/>
    <w:rsid w:val="002C72CA"/>
    <w:rsid w:val="002D66C3"/>
    <w:rsid w:val="002F228E"/>
    <w:rsid w:val="002F4E42"/>
    <w:rsid w:val="00301AE3"/>
    <w:rsid w:val="00343175"/>
    <w:rsid w:val="00367AA6"/>
    <w:rsid w:val="003722CC"/>
    <w:rsid w:val="00394517"/>
    <w:rsid w:val="003B6547"/>
    <w:rsid w:val="003F4BEB"/>
    <w:rsid w:val="00407EC9"/>
    <w:rsid w:val="00416C7A"/>
    <w:rsid w:val="0042161F"/>
    <w:rsid w:val="004743CA"/>
    <w:rsid w:val="00483B92"/>
    <w:rsid w:val="00493A13"/>
    <w:rsid w:val="004F249C"/>
    <w:rsid w:val="004F2A06"/>
    <w:rsid w:val="00506172"/>
    <w:rsid w:val="00514BBB"/>
    <w:rsid w:val="00517037"/>
    <w:rsid w:val="00552C3C"/>
    <w:rsid w:val="00570CDE"/>
    <w:rsid w:val="00570D57"/>
    <w:rsid w:val="005C05EF"/>
    <w:rsid w:val="005E0913"/>
    <w:rsid w:val="00631A28"/>
    <w:rsid w:val="00640EC7"/>
    <w:rsid w:val="00650635"/>
    <w:rsid w:val="00654E92"/>
    <w:rsid w:val="006566D5"/>
    <w:rsid w:val="00660F22"/>
    <w:rsid w:val="0066505C"/>
    <w:rsid w:val="006B2815"/>
    <w:rsid w:val="006C5A20"/>
    <w:rsid w:val="006D7337"/>
    <w:rsid w:val="006F21B9"/>
    <w:rsid w:val="00702301"/>
    <w:rsid w:val="0076491A"/>
    <w:rsid w:val="00777B43"/>
    <w:rsid w:val="00785ACD"/>
    <w:rsid w:val="00815F75"/>
    <w:rsid w:val="008179F8"/>
    <w:rsid w:val="0082728C"/>
    <w:rsid w:val="0082786B"/>
    <w:rsid w:val="00872E39"/>
    <w:rsid w:val="00883B86"/>
    <w:rsid w:val="00891906"/>
    <w:rsid w:val="008B0008"/>
    <w:rsid w:val="008F321B"/>
    <w:rsid w:val="0091016B"/>
    <w:rsid w:val="00912D6F"/>
    <w:rsid w:val="00913D3B"/>
    <w:rsid w:val="0091620D"/>
    <w:rsid w:val="00920070"/>
    <w:rsid w:val="0092604C"/>
    <w:rsid w:val="009608F9"/>
    <w:rsid w:val="00961EE0"/>
    <w:rsid w:val="00966A30"/>
    <w:rsid w:val="00967204"/>
    <w:rsid w:val="009957EA"/>
    <w:rsid w:val="009A4CCD"/>
    <w:rsid w:val="009D6403"/>
    <w:rsid w:val="009E3F8B"/>
    <w:rsid w:val="009E7056"/>
    <w:rsid w:val="009E78C1"/>
    <w:rsid w:val="009F147B"/>
    <w:rsid w:val="00A7450D"/>
    <w:rsid w:val="00AC3D9F"/>
    <w:rsid w:val="00AE02A2"/>
    <w:rsid w:val="00AF0F5C"/>
    <w:rsid w:val="00B2553C"/>
    <w:rsid w:val="00B32A18"/>
    <w:rsid w:val="00B67AC6"/>
    <w:rsid w:val="00B8588B"/>
    <w:rsid w:val="00BB39E9"/>
    <w:rsid w:val="00BC4479"/>
    <w:rsid w:val="00BD5BDC"/>
    <w:rsid w:val="00BF3F24"/>
    <w:rsid w:val="00BF4FE4"/>
    <w:rsid w:val="00C05886"/>
    <w:rsid w:val="00C258D5"/>
    <w:rsid w:val="00C33333"/>
    <w:rsid w:val="00C43789"/>
    <w:rsid w:val="00C82BF0"/>
    <w:rsid w:val="00CA00B4"/>
    <w:rsid w:val="00CA35C9"/>
    <w:rsid w:val="00CB144F"/>
    <w:rsid w:val="00CB59AB"/>
    <w:rsid w:val="00CC1245"/>
    <w:rsid w:val="00CD45FA"/>
    <w:rsid w:val="00CE1FBC"/>
    <w:rsid w:val="00D36F94"/>
    <w:rsid w:val="00D43B38"/>
    <w:rsid w:val="00D5391D"/>
    <w:rsid w:val="00D820E0"/>
    <w:rsid w:val="00D90698"/>
    <w:rsid w:val="00D918F4"/>
    <w:rsid w:val="00D923EF"/>
    <w:rsid w:val="00DF0BEB"/>
    <w:rsid w:val="00E10935"/>
    <w:rsid w:val="00E34589"/>
    <w:rsid w:val="00E666E9"/>
    <w:rsid w:val="00EA29AC"/>
    <w:rsid w:val="00EA2F93"/>
    <w:rsid w:val="00EA753E"/>
    <w:rsid w:val="00ED1100"/>
    <w:rsid w:val="00EE1B95"/>
    <w:rsid w:val="00EF08CB"/>
    <w:rsid w:val="00F07E9D"/>
    <w:rsid w:val="00F179F2"/>
    <w:rsid w:val="00F31093"/>
    <w:rsid w:val="00F325C7"/>
    <w:rsid w:val="00F52F84"/>
    <w:rsid w:val="00F54AED"/>
    <w:rsid w:val="00F83902"/>
    <w:rsid w:val="00F90EB0"/>
    <w:rsid w:val="00FA6B9D"/>
    <w:rsid w:val="00FC1607"/>
    <w:rsid w:val="00FE0540"/>
    <w:rsid w:val="00FE24B1"/>
    <w:rsid w:val="00FE24C0"/>
    <w:rsid w:val="00FF0718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02DB5"/>
  <w15:docId w15:val="{988C22D2-797E-47B1-8902-F392CBB2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87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4872"/>
    <w:pPr>
      <w:keepNext/>
      <w:numPr>
        <w:numId w:val="1"/>
      </w:numPr>
      <w:autoSpaceDE w:val="0"/>
      <w:ind w:firstLine="7380"/>
      <w:outlineLvl w:val="0"/>
    </w:pPr>
    <w:rPr>
      <w:rFonts w:ascii="Arial Narrow" w:hAnsi="Arial Narrow" w:cs="Arial Narrow"/>
      <w:b/>
      <w:bCs/>
      <w:sz w:val="18"/>
      <w:szCs w:val="18"/>
    </w:rPr>
  </w:style>
  <w:style w:type="paragraph" w:styleId="Titolo2">
    <w:name w:val="heading 2"/>
    <w:basedOn w:val="Normale"/>
    <w:next w:val="Normale"/>
    <w:qFormat/>
    <w:rsid w:val="00114872"/>
    <w:pPr>
      <w:keepNext/>
      <w:numPr>
        <w:ilvl w:val="1"/>
        <w:numId w:val="1"/>
      </w:numPr>
      <w:autoSpaceDE w:val="0"/>
      <w:jc w:val="center"/>
      <w:outlineLvl w:val="1"/>
    </w:pPr>
    <w:rPr>
      <w:rFonts w:ascii="Arial Narrow" w:hAnsi="Arial Narrow" w:cs="Arial Narrow"/>
      <w:b/>
      <w:bCs/>
    </w:rPr>
  </w:style>
  <w:style w:type="paragraph" w:styleId="Titolo3">
    <w:name w:val="heading 3"/>
    <w:basedOn w:val="Normale"/>
    <w:next w:val="Normale"/>
    <w:qFormat/>
    <w:rsid w:val="00114872"/>
    <w:pPr>
      <w:keepNext/>
      <w:numPr>
        <w:ilvl w:val="2"/>
        <w:numId w:val="1"/>
      </w:numPr>
      <w:autoSpaceDE w:val="0"/>
      <w:jc w:val="both"/>
      <w:outlineLvl w:val="2"/>
    </w:pPr>
    <w:rPr>
      <w:rFonts w:ascii="Arial Narrow" w:hAnsi="Arial Narrow" w:cs="Arial Narrow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rsid w:val="00114872"/>
    <w:pPr>
      <w:keepNext/>
      <w:numPr>
        <w:ilvl w:val="3"/>
        <w:numId w:val="1"/>
      </w:numPr>
      <w:autoSpaceDE w:val="0"/>
      <w:outlineLvl w:val="3"/>
    </w:pPr>
    <w:rPr>
      <w:rFonts w:ascii="Arial Narrow" w:hAnsi="Arial Narrow" w:cs="Arial Narrow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rsid w:val="00114872"/>
    <w:pPr>
      <w:keepNext/>
      <w:numPr>
        <w:ilvl w:val="4"/>
        <w:numId w:val="1"/>
      </w:numPr>
      <w:autoSpaceDE w:val="0"/>
      <w:outlineLvl w:val="4"/>
    </w:pPr>
    <w:rPr>
      <w:rFonts w:ascii="Arial" w:hAnsi="Arial" w:cs="Arial"/>
      <w:b/>
      <w:bCs/>
      <w:sz w:val="16"/>
      <w:szCs w:val="16"/>
    </w:rPr>
  </w:style>
  <w:style w:type="paragraph" w:styleId="Titolo6">
    <w:name w:val="heading 6"/>
    <w:basedOn w:val="Normale"/>
    <w:next w:val="Normale"/>
    <w:qFormat/>
    <w:rsid w:val="00114872"/>
    <w:pPr>
      <w:keepNext/>
      <w:numPr>
        <w:ilvl w:val="5"/>
        <w:numId w:val="1"/>
      </w:numPr>
      <w:autoSpaceDE w:val="0"/>
      <w:jc w:val="both"/>
      <w:outlineLvl w:val="5"/>
    </w:pPr>
    <w:rPr>
      <w:rFonts w:ascii="Arial" w:hAnsi="Arial" w:cs="Arial"/>
      <w:b/>
      <w:bCs/>
      <w:sz w:val="16"/>
      <w:szCs w:val="16"/>
    </w:rPr>
  </w:style>
  <w:style w:type="paragraph" w:styleId="Titolo7">
    <w:name w:val="heading 7"/>
    <w:basedOn w:val="Normale"/>
    <w:next w:val="Normale"/>
    <w:qFormat/>
    <w:rsid w:val="00114872"/>
    <w:pPr>
      <w:keepNext/>
      <w:numPr>
        <w:ilvl w:val="6"/>
        <w:numId w:val="1"/>
      </w:numPr>
      <w:autoSpaceDE w:val="0"/>
      <w:ind w:firstLine="6480"/>
      <w:outlineLvl w:val="6"/>
    </w:pPr>
    <w:rPr>
      <w:rFonts w:ascii="Arial" w:hAnsi="Arial" w:cs="Arial"/>
      <w:b/>
      <w:bCs/>
      <w:sz w:val="18"/>
      <w:szCs w:val="20"/>
    </w:rPr>
  </w:style>
  <w:style w:type="paragraph" w:styleId="Titolo8">
    <w:name w:val="heading 8"/>
    <w:basedOn w:val="Normale"/>
    <w:next w:val="Normale"/>
    <w:qFormat/>
    <w:rsid w:val="0011487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pacing w:val="100"/>
      <w:sz w:val="18"/>
    </w:rPr>
  </w:style>
  <w:style w:type="paragraph" w:styleId="Titolo9">
    <w:name w:val="heading 9"/>
    <w:basedOn w:val="Normale"/>
    <w:next w:val="Normale"/>
    <w:qFormat/>
    <w:rsid w:val="00114872"/>
    <w:pPr>
      <w:keepNext/>
      <w:numPr>
        <w:ilvl w:val="8"/>
        <w:numId w:val="1"/>
      </w:numPr>
      <w:autoSpaceDE w:val="0"/>
      <w:outlineLvl w:val="8"/>
    </w:pPr>
    <w:rPr>
      <w:rFonts w:ascii="Arial Narrow" w:hAnsi="Arial Narrow" w:cs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114872"/>
    <w:rPr>
      <w:rFonts w:ascii="Wingdings" w:hAnsi="Wingdings" w:cs="Wingdings"/>
      <w:sz w:val="16"/>
    </w:rPr>
  </w:style>
  <w:style w:type="character" w:customStyle="1" w:styleId="WW8Num3z0">
    <w:name w:val="WW8Num3z0"/>
    <w:rsid w:val="00114872"/>
    <w:rPr>
      <w:rFonts w:ascii="Wingdings" w:hAnsi="Wingdings" w:cs="Wingdings"/>
      <w:sz w:val="26"/>
      <w:szCs w:val="26"/>
    </w:rPr>
  </w:style>
  <w:style w:type="character" w:customStyle="1" w:styleId="WW8Num5z0">
    <w:name w:val="WW8Num5z0"/>
    <w:rsid w:val="00114872"/>
    <w:rPr>
      <w:rFonts w:ascii="Wingdings" w:hAnsi="Wingdings" w:cs="Wingdings"/>
      <w:sz w:val="24"/>
    </w:rPr>
  </w:style>
  <w:style w:type="character" w:customStyle="1" w:styleId="WW8Num6z0">
    <w:name w:val="WW8Num6z0"/>
    <w:rsid w:val="00114872"/>
    <w:rPr>
      <w:rFonts w:ascii="Wingdings" w:eastAsia="Times New Roman" w:hAnsi="Wingdings" w:cs="Times New Roman"/>
    </w:rPr>
  </w:style>
  <w:style w:type="character" w:customStyle="1" w:styleId="WW8Num6z1">
    <w:name w:val="WW8Num6z1"/>
    <w:rsid w:val="00114872"/>
    <w:rPr>
      <w:rFonts w:ascii="Courier New" w:hAnsi="Courier New" w:cs="Courier New"/>
    </w:rPr>
  </w:style>
  <w:style w:type="character" w:customStyle="1" w:styleId="WW8Num6z3">
    <w:name w:val="WW8Num6z3"/>
    <w:rsid w:val="00114872"/>
    <w:rPr>
      <w:rFonts w:ascii="Symbol" w:hAnsi="Symbol" w:cs="Symbol"/>
    </w:rPr>
  </w:style>
  <w:style w:type="character" w:customStyle="1" w:styleId="Absatz-Standardschriftart">
    <w:name w:val="Absatz-Standardschriftart"/>
    <w:rsid w:val="00114872"/>
  </w:style>
  <w:style w:type="character" w:customStyle="1" w:styleId="WW8Num8z0">
    <w:name w:val="WW8Num8z0"/>
    <w:rsid w:val="00114872"/>
    <w:rPr>
      <w:rFonts w:ascii="Wingdings" w:hAnsi="Wingdings" w:cs="Wingdings"/>
      <w:sz w:val="16"/>
    </w:rPr>
  </w:style>
  <w:style w:type="character" w:customStyle="1" w:styleId="WW-Absatz-Standardschriftart">
    <w:name w:val="WW-Absatz-Standardschriftart"/>
    <w:rsid w:val="00114872"/>
  </w:style>
  <w:style w:type="character" w:customStyle="1" w:styleId="WW8Num4z1">
    <w:name w:val="WW8Num4z1"/>
    <w:rsid w:val="00114872"/>
    <w:rPr>
      <w:rFonts w:ascii="Courier New" w:hAnsi="Courier New" w:cs="Courier New"/>
    </w:rPr>
  </w:style>
  <w:style w:type="character" w:customStyle="1" w:styleId="WW8Num4z3">
    <w:name w:val="WW8Num4z3"/>
    <w:rsid w:val="00114872"/>
    <w:rPr>
      <w:rFonts w:ascii="Symbol" w:hAnsi="Symbol" w:cs="Symbol"/>
    </w:rPr>
  </w:style>
  <w:style w:type="character" w:customStyle="1" w:styleId="WW8Num7z0">
    <w:name w:val="WW8Num7z0"/>
    <w:rsid w:val="00114872"/>
    <w:rPr>
      <w:rFonts w:ascii="Arial" w:hAnsi="Arial" w:cs="Arial"/>
      <w:sz w:val="17"/>
      <w:szCs w:val="20"/>
    </w:rPr>
  </w:style>
  <w:style w:type="character" w:customStyle="1" w:styleId="WW8Num7z1">
    <w:name w:val="WW8Num7z1"/>
    <w:rsid w:val="00114872"/>
    <w:rPr>
      <w:rFonts w:ascii="OpenSymbol" w:hAnsi="OpenSymbol" w:cs="OpenSymbol"/>
    </w:rPr>
  </w:style>
  <w:style w:type="character" w:customStyle="1" w:styleId="WW8Num7z3">
    <w:name w:val="WW8Num7z3"/>
    <w:rsid w:val="00114872"/>
    <w:rPr>
      <w:rFonts w:ascii="Symbol" w:hAnsi="Symbol" w:cs="Symbol"/>
    </w:rPr>
  </w:style>
  <w:style w:type="character" w:customStyle="1" w:styleId="WW-Absatz-Standardschriftart1">
    <w:name w:val="WW-Absatz-Standardschriftart1"/>
    <w:rsid w:val="00114872"/>
  </w:style>
  <w:style w:type="character" w:customStyle="1" w:styleId="WW8Num4z0">
    <w:name w:val="WW8Num4z0"/>
    <w:rsid w:val="00114872"/>
    <w:rPr>
      <w:rFonts w:ascii="Wingdings" w:hAnsi="Wingdings" w:cs="Wingdings"/>
      <w:sz w:val="24"/>
      <w:szCs w:val="24"/>
    </w:rPr>
  </w:style>
  <w:style w:type="character" w:customStyle="1" w:styleId="WW8Num5z1">
    <w:name w:val="WW8Num5z1"/>
    <w:rsid w:val="00114872"/>
    <w:rPr>
      <w:rFonts w:ascii="Courier New" w:hAnsi="Courier New" w:cs="Courier New"/>
    </w:rPr>
  </w:style>
  <w:style w:type="character" w:customStyle="1" w:styleId="WW8Num5z3">
    <w:name w:val="WW8Num5z3"/>
    <w:rsid w:val="00114872"/>
    <w:rPr>
      <w:rFonts w:ascii="Symbol" w:hAnsi="Symbol" w:cs="Symbol"/>
    </w:rPr>
  </w:style>
  <w:style w:type="character" w:customStyle="1" w:styleId="WW8Num8z1">
    <w:name w:val="WW8Num8z1"/>
    <w:rsid w:val="00114872"/>
    <w:rPr>
      <w:rFonts w:ascii="OpenSymbol" w:hAnsi="OpenSymbol" w:cs="OpenSymbol"/>
    </w:rPr>
  </w:style>
  <w:style w:type="character" w:customStyle="1" w:styleId="WW8Num8z3">
    <w:name w:val="WW8Num8z3"/>
    <w:rsid w:val="00114872"/>
    <w:rPr>
      <w:rFonts w:ascii="Symbol" w:hAnsi="Symbol" w:cs="Symbol"/>
    </w:rPr>
  </w:style>
  <w:style w:type="character" w:customStyle="1" w:styleId="WW-Absatz-Standardschriftart11">
    <w:name w:val="WW-Absatz-Standardschriftart11"/>
    <w:rsid w:val="00114872"/>
  </w:style>
  <w:style w:type="character" w:customStyle="1" w:styleId="WW-Absatz-Standardschriftart111">
    <w:name w:val="WW-Absatz-Standardschriftart111"/>
    <w:rsid w:val="00114872"/>
  </w:style>
  <w:style w:type="character" w:customStyle="1" w:styleId="WW8Num9z0">
    <w:name w:val="WW8Num9z0"/>
    <w:rsid w:val="00114872"/>
    <w:rPr>
      <w:rFonts w:ascii="Wingdings" w:hAnsi="Wingdings" w:cs="Wingdings"/>
      <w:sz w:val="16"/>
    </w:rPr>
  </w:style>
  <w:style w:type="character" w:customStyle="1" w:styleId="WW-Absatz-Standardschriftart1111">
    <w:name w:val="WW-Absatz-Standardschriftart1111"/>
    <w:rsid w:val="00114872"/>
  </w:style>
  <w:style w:type="character" w:customStyle="1" w:styleId="WW-Absatz-Standardschriftart11111">
    <w:name w:val="WW-Absatz-Standardschriftart11111"/>
    <w:rsid w:val="00114872"/>
  </w:style>
  <w:style w:type="character" w:customStyle="1" w:styleId="WW-Absatz-Standardschriftart111111">
    <w:name w:val="WW-Absatz-Standardschriftart111111"/>
    <w:rsid w:val="00114872"/>
  </w:style>
  <w:style w:type="character" w:customStyle="1" w:styleId="WW-Absatz-Standardschriftart1111111">
    <w:name w:val="WW-Absatz-Standardschriftart1111111"/>
    <w:rsid w:val="00114872"/>
  </w:style>
  <w:style w:type="character" w:customStyle="1" w:styleId="WW-Absatz-Standardschriftart11111111">
    <w:name w:val="WW-Absatz-Standardschriftart11111111"/>
    <w:rsid w:val="00114872"/>
  </w:style>
  <w:style w:type="character" w:customStyle="1" w:styleId="WW-Absatz-Standardschriftart111111111">
    <w:name w:val="WW-Absatz-Standardschriftart111111111"/>
    <w:rsid w:val="00114872"/>
  </w:style>
  <w:style w:type="character" w:customStyle="1" w:styleId="WW8Num9z1">
    <w:name w:val="WW8Num9z1"/>
    <w:rsid w:val="00114872"/>
    <w:rPr>
      <w:rFonts w:ascii="Courier New" w:hAnsi="Courier New" w:cs="Courier New"/>
    </w:rPr>
  </w:style>
  <w:style w:type="character" w:customStyle="1" w:styleId="WW8Num9z3">
    <w:name w:val="WW8Num9z3"/>
    <w:rsid w:val="00114872"/>
    <w:rPr>
      <w:rFonts w:ascii="Symbol" w:hAnsi="Symbol" w:cs="Symbol"/>
    </w:rPr>
  </w:style>
  <w:style w:type="character" w:customStyle="1" w:styleId="Caratterepredefinitoparagrafo">
    <w:name w:val="Carattere predefinito paragrafo"/>
    <w:rsid w:val="00114872"/>
  </w:style>
  <w:style w:type="character" w:customStyle="1" w:styleId="WW-Absatz-Standardschriftart1111111111">
    <w:name w:val="WW-Absatz-Standardschriftart1111111111"/>
    <w:rsid w:val="00114872"/>
  </w:style>
  <w:style w:type="character" w:customStyle="1" w:styleId="WW-Absatz-Standardschriftart11111111111">
    <w:name w:val="WW-Absatz-Standardschriftart11111111111"/>
    <w:rsid w:val="00114872"/>
  </w:style>
  <w:style w:type="character" w:customStyle="1" w:styleId="WW-Absatz-Standardschriftart111111111111">
    <w:name w:val="WW-Absatz-Standardschriftart111111111111"/>
    <w:rsid w:val="00114872"/>
  </w:style>
  <w:style w:type="character" w:customStyle="1" w:styleId="WW-Absatz-Standardschriftart1111111111111">
    <w:name w:val="WW-Absatz-Standardschriftart1111111111111"/>
    <w:rsid w:val="00114872"/>
  </w:style>
  <w:style w:type="character" w:customStyle="1" w:styleId="WW-Absatz-Standardschriftart11111111111111">
    <w:name w:val="WW-Absatz-Standardschriftart11111111111111"/>
    <w:rsid w:val="00114872"/>
  </w:style>
  <w:style w:type="character" w:customStyle="1" w:styleId="WW-Absatz-Standardschriftart111111111111111">
    <w:name w:val="WW-Absatz-Standardschriftart111111111111111"/>
    <w:rsid w:val="00114872"/>
  </w:style>
  <w:style w:type="character" w:customStyle="1" w:styleId="WW-Absatz-Standardschriftart1111111111111111">
    <w:name w:val="WW-Absatz-Standardschriftart1111111111111111"/>
    <w:rsid w:val="00114872"/>
  </w:style>
  <w:style w:type="character" w:customStyle="1" w:styleId="WW-Absatz-Standardschriftart11111111111111111">
    <w:name w:val="WW-Absatz-Standardschriftart11111111111111111"/>
    <w:rsid w:val="00114872"/>
  </w:style>
  <w:style w:type="character" w:customStyle="1" w:styleId="WW8Num10z0">
    <w:name w:val="WW8Num10z0"/>
    <w:rsid w:val="00114872"/>
    <w:rPr>
      <w:rFonts w:ascii="Symbol" w:hAnsi="Symbol" w:cs="Times New Roman"/>
    </w:rPr>
  </w:style>
  <w:style w:type="character" w:customStyle="1" w:styleId="WW8Num11z0">
    <w:name w:val="WW8Num11z0"/>
    <w:rsid w:val="00114872"/>
    <w:rPr>
      <w:rFonts w:ascii="Wingdings" w:hAnsi="Wingdings" w:cs="Wingdings"/>
      <w:sz w:val="16"/>
    </w:rPr>
  </w:style>
  <w:style w:type="character" w:customStyle="1" w:styleId="WW8Num11z1">
    <w:name w:val="WW8Num11z1"/>
    <w:rsid w:val="00114872"/>
    <w:rPr>
      <w:rFonts w:ascii="Courier New" w:hAnsi="Courier New" w:cs="Courier New"/>
    </w:rPr>
  </w:style>
  <w:style w:type="character" w:customStyle="1" w:styleId="WW8Num11z3">
    <w:name w:val="WW8Num11z3"/>
    <w:rsid w:val="00114872"/>
    <w:rPr>
      <w:rFonts w:ascii="Symbol" w:hAnsi="Symbol" w:cs="Symbol"/>
    </w:rPr>
  </w:style>
  <w:style w:type="character" w:customStyle="1" w:styleId="WW8Num12z0">
    <w:name w:val="WW8Num12z0"/>
    <w:rsid w:val="00114872"/>
    <w:rPr>
      <w:rFonts w:ascii="Wingdings" w:hAnsi="Wingdings" w:cs="Wingdings"/>
      <w:sz w:val="16"/>
    </w:rPr>
  </w:style>
  <w:style w:type="character" w:customStyle="1" w:styleId="WW8Num13z0">
    <w:name w:val="WW8Num13z0"/>
    <w:rsid w:val="00114872"/>
    <w:rPr>
      <w:rFonts w:ascii="Wingdings" w:hAnsi="Wingdings" w:cs="Wingdings"/>
      <w:sz w:val="16"/>
    </w:rPr>
  </w:style>
  <w:style w:type="character" w:customStyle="1" w:styleId="WW8Num14z0">
    <w:name w:val="WW8Num14z0"/>
    <w:rsid w:val="00114872"/>
    <w:rPr>
      <w:rFonts w:ascii="Tahoma" w:hAnsi="Tahoma" w:cs="OpenSymbol"/>
    </w:rPr>
  </w:style>
  <w:style w:type="character" w:customStyle="1" w:styleId="WW8Num14z1">
    <w:name w:val="WW8Num14z1"/>
    <w:rsid w:val="00114872"/>
    <w:rPr>
      <w:rFonts w:ascii="OpenSymbol" w:hAnsi="OpenSymbol" w:cs="OpenSymbol"/>
    </w:rPr>
  </w:style>
  <w:style w:type="character" w:customStyle="1" w:styleId="WW8Num14z3">
    <w:name w:val="WW8Num14z3"/>
    <w:rsid w:val="00114872"/>
    <w:rPr>
      <w:rFonts w:ascii="Symbol" w:hAnsi="Symbol" w:cs="OpenSymbol"/>
    </w:rPr>
  </w:style>
  <w:style w:type="character" w:customStyle="1" w:styleId="WW8Num15z0">
    <w:name w:val="WW8Num15z0"/>
    <w:rsid w:val="00114872"/>
    <w:rPr>
      <w:rFonts w:ascii="Wingdings" w:hAnsi="Wingdings" w:cs="Wingdings"/>
      <w:sz w:val="16"/>
    </w:rPr>
  </w:style>
  <w:style w:type="character" w:customStyle="1" w:styleId="WW-Absatz-Standardschriftart111111111111111111">
    <w:name w:val="WW-Absatz-Standardschriftart111111111111111111"/>
    <w:rsid w:val="00114872"/>
  </w:style>
  <w:style w:type="character" w:customStyle="1" w:styleId="WW8Num16z0">
    <w:name w:val="WW8Num16z0"/>
    <w:rsid w:val="00114872"/>
    <w:rPr>
      <w:rFonts w:ascii="Wingdings" w:hAnsi="Wingdings" w:cs="Wingdings"/>
      <w:sz w:val="16"/>
    </w:rPr>
  </w:style>
  <w:style w:type="character" w:customStyle="1" w:styleId="WW-Absatz-Standardschriftart1111111111111111111">
    <w:name w:val="WW-Absatz-Standardschriftart1111111111111111111"/>
    <w:rsid w:val="00114872"/>
  </w:style>
  <w:style w:type="character" w:customStyle="1" w:styleId="WW8Num12z1">
    <w:name w:val="WW8Num12z1"/>
    <w:rsid w:val="00114872"/>
    <w:rPr>
      <w:rFonts w:ascii="Courier New" w:hAnsi="Courier New" w:cs="Courier New"/>
    </w:rPr>
  </w:style>
  <w:style w:type="character" w:customStyle="1" w:styleId="WW8Num12z3">
    <w:name w:val="WW8Num12z3"/>
    <w:rsid w:val="00114872"/>
    <w:rPr>
      <w:rFonts w:ascii="Symbol" w:hAnsi="Symbol" w:cs="Symbol"/>
    </w:rPr>
  </w:style>
  <w:style w:type="character" w:customStyle="1" w:styleId="WW8Num16z1">
    <w:name w:val="WW8Num16z1"/>
    <w:rsid w:val="00114872"/>
    <w:rPr>
      <w:rFonts w:ascii="Courier New" w:hAnsi="Courier New" w:cs="Courier New"/>
    </w:rPr>
  </w:style>
  <w:style w:type="character" w:customStyle="1" w:styleId="WW8Num16z3">
    <w:name w:val="WW8Num16z3"/>
    <w:rsid w:val="00114872"/>
    <w:rPr>
      <w:rFonts w:ascii="Symbol" w:hAnsi="Symbol" w:cs="Symbol"/>
    </w:rPr>
  </w:style>
  <w:style w:type="character" w:customStyle="1" w:styleId="WW8Num17z0">
    <w:name w:val="WW8Num17z0"/>
    <w:rsid w:val="00114872"/>
    <w:rPr>
      <w:rFonts w:ascii="Symbol" w:hAnsi="Symbol" w:cs="Times New Roman"/>
    </w:rPr>
  </w:style>
  <w:style w:type="character" w:customStyle="1" w:styleId="WW8Num18z0">
    <w:name w:val="WW8Num18z0"/>
    <w:rsid w:val="00114872"/>
    <w:rPr>
      <w:rFonts w:ascii="Wingdings" w:hAnsi="Wingdings" w:cs="Wingdings"/>
    </w:rPr>
  </w:style>
  <w:style w:type="character" w:customStyle="1" w:styleId="WW-Absatz-Standardschriftart11111111111111111111">
    <w:name w:val="WW-Absatz-Standardschriftart11111111111111111111"/>
    <w:rsid w:val="00114872"/>
  </w:style>
  <w:style w:type="character" w:customStyle="1" w:styleId="WW-Absatz-Standardschriftart111111111111111111111">
    <w:name w:val="WW-Absatz-Standardschriftart111111111111111111111"/>
    <w:rsid w:val="00114872"/>
  </w:style>
  <w:style w:type="character" w:customStyle="1" w:styleId="WW-Absatz-Standardschriftart1111111111111111111111">
    <w:name w:val="WW-Absatz-Standardschriftart1111111111111111111111"/>
    <w:rsid w:val="00114872"/>
  </w:style>
  <w:style w:type="character" w:customStyle="1" w:styleId="WW-Absatz-Standardschriftart11111111111111111111111">
    <w:name w:val="WW-Absatz-Standardschriftart11111111111111111111111"/>
    <w:rsid w:val="00114872"/>
  </w:style>
  <w:style w:type="character" w:customStyle="1" w:styleId="WW8Num19z0">
    <w:name w:val="WW8Num19z0"/>
    <w:rsid w:val="00114872"/>
    <w:rPr>
      <w:rFonts w:ascii="Wingdings" w:hAnsi="Wingdings" w:cs="Wingdings"/>
      <w:sz w:val="16"/>
    </w:rPr>
  </w:style>
  <w:style w:type="character" w:customStyle="1" w:styleId="WW-Absatz-Standardschriftart111111111111111111111111">
    <w:name w:val="WW-Absatz-Standardschriftart111111111111111111111111"/>
    <w:rsid w:val="00114872"/>
  </w:style>
  <w:style w:type="character" w:customStyle="1" w:styleId="WW-Absatz-Standardschriftart1111111111111111111111111">
    <w:name w:val="WW-Absatz-Standardschriftart1111111111111111111111111"/>
    <w:rsid w:val="00114872"/>
  </w:style>
  <w:style w:type="character" w:customStyle="1" w:styleId="WW-Absatz-Standardschriftart11111111111111111111111111">
    <w:name w:val="WW-Absatz-Standardschriftart11111111111111111111111111"/>
    <w:rsid w:val="00114872"/>
  </w:style>
  <w:style w:type="character" w:customStyle="1" w:styleId="WW-Absatz-Standardschriftart111111111111111111111111111">
    <w:name w:val="WW-Absatz-Standardschriftart111111111111111111111111111"/>
    <w:rsid w:val="00114872"/>
  </w:style>
  <w:style w:type="character" w:customStyle="1" w:styleId="WW8Num10z1">
    <w:name w:val="WW8Num10z1"/>
    <w:rsid w:val="00114872"/>
    <w:rPr>
      <w:rFonts w:ascii="OpenSymbol" w:hAnsi="OpenSymbol" w:cs="OpenSymbol"/>
    </w:rPr>
  </w:style>
  <w:style w:type="character" w:customStyle="1" w:styleId="WW8Num10z3">
    <w:name w:val="WW8Num10z3"/>
    <w:rsid w:val="00114872"/>
    <w:rPr>
      <w:rFonts w:ascii="Symbol" w:hAnsi="Symbol" w:cs="Symbol"/>
    </w:rPr>
  </w:style>
  <w:style w:type="character" w:customStyle="1" w:styleId="WW8Num16z2">
    <w:name w:val="WW8Num16z2"/>
    <w:rsid w:val="00114872"/>
    <w:rPr>
      <w:rFonts w:ascii="Wingdings" w:hAnsi="Wingdings" w:cs="Wingdings"/>
    </w:rPr>
  </w:style>
  <w:style w:type="character" w:customStyle="1" w:styleId="WW8Num17z1">
    <w:name w:val="WW8Num17z1"/>
    <w:rsid w:val="00114872"/>
    <w:rPr>
      <w:rFonts w:ascii="OpenSymbol" w:hAnsi="OpenSymbol" w:cs="OpenSymbol"/>
    </w:rPr>
  </w:style>
  <w:style w:type="character" w:customStyle="1" w:styleId="WW8Num17z2">
    <w:name w:val="WW8Num17z2"/>
    <w:rsid w:val="00114872"/>
    <w:rPr>
      <w:rFonts w:ascii="Wingdings" w:hAnsi="Wingdings" w:cs="Wingdings"/>
    </w:rPr>
  </w:style>
  <w:style w:type="character" w:customStyle="1" w:styleId="WW8Num17z3">
    <w:name w:val="WW8Num17z3"/>
    <w:rsid w:val="00114872"/>
    <w:rPr>
      <w:rFonts w:ascii="Symbol" w:hAnsi="Symbol" w:cs="OpenSymbol"/>
    </w:rPr>
  </w:style>
  <w:style w:type="character" w:customStyle="1" w:styleId="WW8Num18z1">
    <w:name w:val="WW8Num18z1"/>
    <w:rsid w:val="00114872"/>
    <w:rPr>
      <w:rFonts w:ascii="Courier New" w:hAnsi="Courier New" w:cs="Courier New"/>
    </w:rPr>
  </w:style>
  <w:style w:type="character" w:customStyle="1" w:styleId="WW8Num18z2">
    <w:name w:val="WW8Num18z2"/>
    <w:rsid w:val="00114872"/>
    <w:rPr>
      <w:rFonts w:ascii="Wingdings" w:hAnsi="Wingdings" w:cs="Wingdings"/>
    </w:rPr>
  </w:style>
  <w:style w:type="character" w:customStyle="1" w:styleId="WW8Num18z3">
    <w:name w:val="WW8Num18z3"/>
    <w:rsid w:val="00114872"/>
    <w:rPr>
      <w:rFonts w:ascii="Symbol" w:hAnsi="Symbol" w:cs="Symbol"/>
    </w:rPr>
  </w:style>
  <w:style w:type="character" w:customStyle="1" w:styleId="WW8Num19z1">
    <w:name w:val="WW8Num19z1"/>
    <w:rsid w:val="00114872"/>
    <w:rPr>
      <w:rFonts w:ascii="Courier New" w:hAnsi="Courier New" w:cs="Courier New"/>
    </w:rPr>
  </w:style>
  <w:style w:type="character" w:customStyle="1" w:styleId="WW8Num19z2">
    <w:name w:val="WW8Num19z2"/>
    <w:rsid w:val="00114872"/>
    <w:rPr>
      <w:rFonts w:ascii="Wingdings" w:hAnsi="Wingdings" w:cs="Wingdings"/>
    </w:rPr>
  </w:style>
  <w:style w:type="character" w:customStyle="1" w:styleId="WW8Num19z3">
    <w:name w:val="WW8Num19z3"/>
    <w:rsid w:val="00114872"/>
    <w:rPr>
      <w:rFonts w:ascii="Symbol" w:hAnsi="Symbol" w:cs="Symbol"/>
    </w:rPr>
  </w:style>
  <w:style w:type="character" w:customStyle="1" w:styleId="WW8Num19z4">
    <w:name w:val="WW8Num19z4"/>
    <w:rsid w:val="00114872"/>
    <w:rPr>
      <w:rFonts w:ascii="Courier New" w:hAnsi="Courier New" w:cs="Courier New"/>
    </w:rPr>
  </w:style>
  <w:style w:type="character" w:customStyle="1" w:styleId="WW8Num20z0">
    <w:name w:val="WW8Num20z0"/>
    <w:rsid w:val="00114872"/>
    <w:rPr>
      <w:rFonts w:ascii="Wingdings" w:hAnsi="Wingdings" w:cs="Wingdings"/>
      <w:sz w:val="16"/>
    </w:rPr>
  </w:style>
  <w:style w:type="character" w:customStyle="1" w:styleId="WW8Num20z1">
    <w:name w:val="WW8Num20z1"/>
    <w:rsid w:val="00114872"/>
    <w:rPr>
      <w:rFonts w:ascii="Courier New" w:hAnsi="Courier New" w:cs="Courier New"/>
    </w:rPr>
  </w:style>
  <w:style w:type="character" w:customStyle="1" w:styleId="WW8Num20z3">
    <w:name w:val="WW8Num20z3"/>
    <w:rsid w:val="00114872"/>
    <w:rPr>
      <w:rFonts w:ascii="Symbol" w:hAnsi="Symbol" w:cs="Symbol"/>
    </w:rPr>
  </w:style>
  <w:style w:type="character" w:customStyle="1" w:styleId="WW8Num21z0">
    <w:name w:val="WW8Num21z0"/>
    <w:rsid w:val="00114872"/>
    <w:rPr>
      <w:rFonts w:ascii="Symbol" w:hAnsi="Symbol" w:cs="Symbol"/>
    </w:rPr>
  </w:style>
  <w:style w:type="character" w:customStyle="1" w:styleId="WW8Num21z1">
    <w:name w:val="WW8Num21z1"/>
    <w:rsid w:val="00114872"/>
    <w:rPr>
      <w:rFonts w:ascii="Courier New" w:hAnsi="Courier New" w:cs="Courier New"/>
    </w:rPr>
  </w:style>
  <w:style w:type="character" w:customStyle="1" w:styleId="WW8Num21z3">
    <w:name w:val="WW8Num21z3"/>
    <w:rsid w:val="00114872"/>
    <w:rPr>
      <w:rFonts w:ascii="Symbol" w:hAnsi="Symbol" w:cs="Symbol"/>
    </w:rPr>
  </w:style>
  <w:style w:type="character" w:customStyle="1" w:styleId="WW8Num22z0">
    <w:name w:val="WW8Num22z0"/>
    <w:rsid w:val="00114872"/>
    <w:rPr>
      <w:rFonts w:ascii="Wingdings" w:hAnsi="Wingdings" w:cs="Wingdings"/>
    </w:rPr>
  </w:style>
  <w:style w:type="character" w:customStyle="1" w:styleId="WW8Num22z1">
    <w:name w:val="WW8Num22z1"/>
    <w:rsid w:val="00114872"/>
    <w:rPr>
      <w:rFonts w:ascii="Courier New" w:hAnsi="Courier New" w:cs="Courier New"/>
    </w:rPr>
  </w:style>
  <w:style w:type="character" w:customStyle="1" w:styleId="WW8Num22z3">
    <w:name w:val="WW8Num22z3"/>
    <w:rsid w:val="00114872"/>
    <w:rPr>
      <w:rFonts w:ascii="Symbol" w:hAnsi="Symbol" w:cs="Symbol"/>
    </w:rPr>
  </w:style>
  <w:style w:type="character" w:customStyle="1" w:styleId="WW8Num23z0">
    <w:name w:val="WW8Num23z0"/>
    <w:rsid w:val="00114872"/>
    <w:rPr>
      <w:rFonts w:ascii="Arial" w:hAnsi="Arial" w:cs="Arial"/>
      <w:sz w:val="17"/>
    </w:rPr>
  </w:style>
  <w:style w:type="character" w:customStyle="1" w:styleId="WW8Num23z1">
    <w:name w:val="WW8Num23z1"/>
    <w:rsid w:val="00114872"/>
    <w:rPr>
      <w:rFonts w:ascii="Courier New" w:hAnsi="Courier New" w:cs="Courier New"/>
    </w:rPr>
  </w:style>
  <w:style w:type="character" w:customStyle="1" w:styleId="WW8Num23z2">
    <w:name w:val="WW8Num23z2"/>
    <w:rsid w:val="00114872"/>
    <w:rPr>
      <w:rFonts w:ascii="Wingdings" w:hAnsi="Wingdings" w:cs="Wingdings"/>
    </w:rPr>
  </w:style>
  <w:style w:type="character" w:customStyle="1" w:styleId="WW8Num23z3">
    <w:name w:val="WW8Num23z3"/>
    <w:rsid w:val="00114872"/>
    <w:rPr>
      <w:rFonts w:ascii="Symbol" w:hAnsi="Symbol" w:cs="Symbol"/>
    </w:rPr>
  </w:style>
  <w:style w:type="character" w:customStyle="1" w:styleId="WW8Num24z0">
    <w:name w:val="WW8Num24z0"/>
    <w:rsid w:val="00114872"/>
    <w:rPr>
      <w:rFonts w:ascii="Wingdings" w:hAnsi="Wingdings" w:cs="Wingdings"/>
      <w:sz w:val="16"/>
    </w:rPr>
  </w:style>
  <w:style w:type="character" w:customStyle="1" w:styleId="WW8Num24z1">
    <w:name w:val="WW8Num24z1"/>
    <w:rsid w:val="00114872"/>
    <w:rPr>
      <w:rFonts w:ascii="Courier New" w:hAnsi="Courier New" w:cs="Courier New"/>
    </w:rPr>
  </w:style>
  <w:style w:type="character" w:customStyle="1" w:styleId="WW8Num24z2">
    <w:name w:val="WW8Num24z2"/>
    <w:rsid w:val="00114872"/>
    <w:rPr>
      <w:rFonts w:ascii="Wingdings" w:hAnsi="Wingdings" w:cs="Wingdings"/>
    </w:rPr>
  </w:style>
  <w:style w:type="character" w:customStyle="1" w:styleId="WW8Num24z3">
    <w:name w:val="WW8Num24z3"/>
    <w:rsid w:val="00114872"/>
    <w:rPr>
      <w:rFonts w:ascii="Symbol" w:hAnsi="Symbol" w:cs="Symbol"/>
    </w:rPr>
  </w:style>
  <w:style w:type="character" w:customStyle="1" w:styleId="WW8Num25z0">
    <w:name w:val="WW8Num25z0"/>
    <w:rsid w:val="00114872"/>
    <w:rPr>
      <w:rFonts w:ascii="Symbol" w:hAnsi="Symbol" w:cs="Symbol"/>
    </w:rPr>
  </w:style>
  <w:style w:type="character" w:customStyle="1" w:styleId="WW8Num25z1">
    <w:name w:val="WW8Num25z1"/>
    <w:rsid w:val="00114872"/>
    <w:rPr>
      <w:rFonts w:ascii="Courier New" w:hAnsi="Courier New" w:cs="Courier New"/>
    </w:rPr>
  </w:style>
  <w:style w:type="character" w:customStyle="1" w:styleId="WW8Num25z3">
    <w:name w:val="WW8Num25z3"/>
    <w:rsid w:val="00114872"/>
    <w:rPr>
      <w:rFonts w:ascii="Symbol" w:hAnsi="Symbol" w:cs="OpenSymbol"/>
    </w:rPr>
  </w:style>
  <w:style w:type="character" w:customStyle="1" w:styleId="WW8Num26z0">
    <w:name w:val="WW8Num26z0"/>
    <w:rsid w:val="00114872"/>
    <w:rPr>
      <w:rFonts w:ascii="Wingdings" w:hAnsi="Wingdings" w:cs="Wingdings"/>
      <w:sz w:val="16"/>
    </w:rPr>
  </w:style>
  <w:style w:type="character" w:customStyle="1" w:styleId="WW8Num26z1">
    <w:name w:val="WW8Num26z1"/>
    <w:rsid w:val="00114872"/>
    <w:rPr>
      <w:rFonts w:ascii="Courier New" w:hAnsi="Courier New" w:cs="Courier New"/>
    </w:rPr>
  </w:style>
  <w:style w:type="character" w:customStyle="1" w:styleId="WW8Num26z2">
    <w:name w:val="WW8Num26z2"/>
    <w:rsid w:val="00114872"/>
    <w:rPr>
      <w:rFonts w:ascii="Wingdings" w:hAnsi="Wingdings" w:cs="Wingdings"/>
    </w:rPr>
  </w:style>
  <w:style w:type="character" w:customStyle="1" w:styleId="WW8Num26z3">
    <w:name w:val="WW8Num26z3"/>
    <w:rsid w:val="00114872"/>
    <w:rPr>
      <w:rFonts w:ascii="Symbol" w:hAnsi="Symbol" w:cs="Symbol"/>
    </w:rPr>
  </w:style>
  <w:style w:type="character" w:customStyle="1" w:styleId="WW8Num27z0">
    <w:name w:val="WW8Num27z0"/>
    <w:rsid w:val="00114872"/>
    <w:rPr>
      <w:rFonts w:ascii="Symbol" w:hAnsi="Symbol" w:cs="Symbol"/>
    </w:rPr>
  </w:style>
  <w:style w:type="character" w:customStyle="1" w:styleId="WW8Num28z0">
    <w:name w:val="WW8Num28z0"/>
    <w:rsid w:val="00114872"/>
    <w:rPr>
      <w:rFonts w:ascii="Wingdings" w:hAnsi="Wingdings" w:cs="Wingdings"/>
      <w:sz w:val="16"/>
    </w:rPr>
  </w:style>
  <w:style w:type="character" w:customStyle="1" w:styleId="WW8Num28z1">
    <w:name w:val="WW8Num28z1"/>
    <w:rsid w:val="00114872"/>
    <w:rPr>
      <w:rFonts w:ascii="OpenSymbol" w:hAnsi="OpenSymbol" w:cs="OpenSymbol"/>
    </w:rPr>
  </w:style>
  <w:style w:type="character" w:customStyle="1" w:styleId="WW8Num28z3">
    <w:name w:val="WW8Num28z3"/>
    <w:rsid w:val="00114872"/>
    <w:rPr>
      <w:rFonts w:ascii="Symbol" w:hAnsi="Symbol" w:cs="Symbol"/>
    </w:rPr>
  </w:style>
  <w:style w:type="character" w:customStyle="1" w:styleId="WW8Num30z0">
    <w:name w:val="WW8Num30z0"/>
    <w:rsid w:val="00114872"/>
    <w:rPr>
      <w:rFonts w:ascii="Wingdings" w:hAnsi="Wingdings" w:cs="Wingdings"/>
      <w:sz w:val="16"/>
    </w:rPr>
  </w:style>
  <w:style w:type="character" w:customStyle="1" w:styleId="WW8Num30z1">
    <w:name w:val="WW8Num30z1"/>
    <w:rsid w:val="00114872"/>
    <w:rPr>
      <w:rFonts w:ascii="Courier New" w:hAnsi="Courier New" w:cs="Courier New"/>
    </w:rPr>
  </w:style>
  <w:style w:type="character" w:customStyle="1" w:styleId="WW8Num30z2">
    <w:name w:val="WW8Num30z2"/>
    <w:rsid w:val="00114872"/>
    <w:rPr>
      <w:rFonts w:ascii="Wingdings" w:hAnsi="Wingdings" w:cs="Wingdings"/>
    </w:rPr>
  </w:style>
  <w:style w:type="character" w:customStyle="1" w:styleId="WW8Num30z3">
    <w:name w:val="WW8Num30z3"/>
    <w:rsid w:val="00114872"/>
    <w:rPr>
      <w:rFonts w:ascii="Symbol" w:hAnsi="Symbol" w:cs="Symbol"/>
    </w:rPr>
  </w:style>
  <w:style w:type="character" w:customStyle="1" w:styleId="WW8Num31z0">
    <w:name w:val="WW8Num31z0"/>
    <w:rsid w:val="00114872"/>
    <w:rPr>
      <w:rFonts w:ascii="Symbol" w:hAnsi="Symbol" w:cs="Symbol"/>
    </w:rPr>
  </w:style>
  <w:style w:type="character" w:customStyle="1" w:styleId="WW8Num31z1">
    <w:name w:val="WW8Num31z1"/>
    <w:rsid w:val="00114872"/>
    <w:rPr>
      <w:rFonts w:ascii="Courier New" w:hAnsi="Courier New" w:cs="Courier New"/>
    </w:rPr>
  </w:style>
  <w:style w:type="character" w:customStyle="1" w:styleId="WW8Num31z2">
    <w:name w:val="WW8Num31z2"/>
    <w:rsid w:val="00114872"/>
    <w:rPr>
      <w:rFonts w:ascii="Wingdings" w:hAnsi="Wingdings" w:cs="Wingdings"/>
    </w:rPr>
  </w:style>
  <w:style w:type="character" w:customStyle="1" w:styleId="WW8Num32z0">
    <w:name w:val="WW8Num32z0"/>
    <w:rsid w:val="00114872"/>
    <w:rPr>
      <w:rFonts w:ascii="Wingdings" w:hAnsi="Wingdings" w:cs="Wingdings"/>
      <w:sz w:val="16"/>
    </w:rPr>
  </w:style>
  <w:style w:type="character" w:customStyle="1" w:styleId="WW8Num32z1">
    <w:name w:val="WW8Num32z1"/>
    <w:rsid w:val="00114872"/>
    <w:rPr>
      <w:rFonts w:ascii="OpenSymbol" w:hAnsi="OpenSymbol" w:cs="OpenSymbol"/>
    </w:rPr>
  </w:style>
  <w:style w:type="character" w:customStyle="1" w:styleId="WW8Num32z3">
    <w:name w:val="WW8Num32z3"/>
    <w:rsid w:val="00114872"/>
    <w:rPr>
      <w:rFonts w:ascii="Symbol" w:hAnsi="Symbol" w:cs="Symbol"/>
    </w:rPr>
  </w:style>
  <w:style w:type="character" w:customStyle="1" w:styleId="WW8Num33z0">
    <w:name w:val="WW8Num33z0"/>
    <w:rsid w:val="00114872"/>
    <w:rPr>
      <w:rFonts w:ascii="Wingdings" w:hAnsi="Wingdings" w:cs="Wingdings"/>
      <w:sz w:val="16"/>
    </w:rPr>
  </w:style>
  <w:style w:type="character" w:customStyle="1" w:styleId="WW8Num33z1">
    <w:name w:val="WW8Num33z1"/>
    <w:rsid w:val="00114872"/>
    <w:rPr>
      <w:rFonts w:ascii="Courier New" w:hAnsi="Courier New" w:cs="Courier New"/>
    </w:rPr>
  </w:style>
  <w:style w:type="character" w:customStyle="1" w:styleId="WW8Num33z2">
    <w:name w:val="WW8Num33z2"/>
    <w:rsid w:val="00114872"/>
    <w:rPr>
      <w:rFonts w:ascii="Wingdings" w:hAnsi="Wingdings" w:cs="Wingdings"/>
    </w:rPr>
  </w:style>
  <w:style w:type="character" w:customStyle="1" w:styleId="WW8Num33z3">
    <w:name w:val="WW8Num33z3"/>
    <w:rsid w:val="00114872"/>
    <w:rPr>
      <w:rFonts w:ascii="Symbol" w:hAnsi="Symbol" w:cs="Symbol"/>
    </w:rPr>
  </w:style>
  <w:style w:type="character" w:customStyle="1" w:styleId="WW8Num34z0">
    <w:name w:val="WW8Num34z0"/>
    <w:rsid w:val="00114872"/>
    <w:rPr>
      <w:rFonts w:ascii="Arial" w:eastAsia="Times New Roman" w:hAnsi="Arial" w:cs="Arial"/>
    </w:rPr>
  </w:style>
  <w:style w:type="character" w:customStyle="1" w:styleId="WW8Num34z1">
    <w:name w:val="WW8Num34z1"/>
    <w:rsid w:val="00114872"/>
    <w:rPr>
      <w:rFonts w:ascii="Courier New" w:hAnsi="Courier New" w:cs="Courier New"/>
    </w:rPr>
  </w:style>
  <w:style w:type="character" w:customStyle="1" w:styleId="WW8Num34z2">
    <w:name w:val="WW8Num34z2"/>
    <w:rsid w:val="00114872"/>
    <w:rPr>
      <w:rFonts w:ascii="Wingdings" w:hAnsi="Wingdings" w:cs="Wingdings"/>
    </w:rPr>
  </w:style>
  <w:style w:type="character" w:customStyle="1" w:styleId="WW8Num34z3">
    <w:name w:val="WW8Num34z3"/>
    <w:rsid w:val="00114872"/>
    <w:rPr>
      <w:rFonts w:ascii="Symbol" w:hAnsi="Symbol" w:cs="Symbol"/>
    </w:rPr>
  </w:style>
  <w:style w:type="character" w:customStyle="1" w:styleId="WW8Num35z0">
    <w:name w:val="WW8Num35z0"/>
    <w:rsid w:val="00114872"/>
    <w:rPr>
      <w:rFonts w:ascii="Wingdings" w:hAnsi="Wingdings" w:cs="Wingdings"/>
      <w:sz w:val="16"/>
    </w:rPr>
  </w:style>
  <w:style w:type="character" w:customStyle="1" w:styleId="WW8Num35z1">
    <w:name w:val="WW8Num35z1"/>
    <w:rsid w:val="00114872"/>
    <w:rPr>
      <w:rFonts w:ascii="Courier New" w:hAnsi="Courier New" w:cs="Courier New"/>
    </w:rPr>
  </w:style>
  <w:style w:type="character" w:customStyle="1" w:styleId="WW8Num35z2">
    <w:name w:val="WW8Num35z2"/>
    <w:rsid w:val="00114872"/>
    <w:rPr>
      <w:rFonts w:ascii="Wingdings" w:hAnsi="Wingdings" w:cs="Wingdings"/>
    </w:rPr>
  </w:style>
  <w:style w:type="character" w:customStyle="1" w:styleId="WW8Num35z3">
    <w:name w:val="WW8Num35z3"/>
    <w:rsid w:val="00114872"/>
    <w:rPr>
      <w:rFonts w:ascii="Symbol" w:hAnsi="Symbol" w:cs="Symbol"/>
    </w:rPr>
  </w:style>
  <w:style w:type="character" w:customStyle="1" w:styleId="WW8Num36z0">
    <w:name w:val="WW8Num36z0"/>
    <w:rsid w:val="00114872"/>
    <w:rPr>
      <w:rFonts w:ascii="Wingdings" w:hAnsi="Wingdings" w:cs="Wingdings"/>
      <w:sz w:val="16"/>
    </w:rPr>
  </w:style>
  <w:style w:type="character" w:customStyle="1" w:styleId="WW8Num36z1">
    <w:name w:val="WW8Num36z1"/>
    <w:rsid w:val="00114872"/>
    <w:rPr>
      <w:rFonts w:ascii="OpenSymbol" w:hAnsi="OpenSymbol" w:cs="OpenSymbol"/>
    </w:rPr>
  </w:style>
  <w:style w:type="character" w:customStyle="1" w:styleId="WW8Num36z3">
    <w:name w:val="WW8Num36z3"/>
    <w:rsid w:val="00114872"/>
    <w:rPr>
      <w:rFonts w:ascii="Symbol" w:hAnsi="Symbol" w:cs="Symbol"/>
    </w:rPr>
  </w:style>
  <w:style w:type="character" w:customStyle="1" w:styleId="Carpredefinitoparagrafo1">
    <w:name w:val="Car. predefinito paragrafo1"/>
    <w:rsid w:val="00114872"/>
  </w:style>
  <w:style w:type="character" w:customStyle="1" w:styleId="WW8Num15z1">
    <w:name w:val="WW8Num15z1"/>
    <w:rsid w:val="00114872"/>
    <w:rPr>
      <w:rFonts w:ascii="Courier New" w:hAnsi="Courier New" w:cs="Courier New"/>
    </w:rPr>
  </w:style>
  <w:style w:type="character" w:customStyle="1" w:styleId="WW8Num15z3">
    <w:name w:val="WW8Num15z3"/>
    <w:rsid w:val="00114872"/>
    <w:rPr>
      <w:rFonts w:ascii="Symbol" w:hAnsi="Symbol" w:cs="Symbol"/>
    </w:rPr>
  </w:style>
  <w:style w:type="character" w:customStyle="1" w:styleId="WW8Num20z2">
    <w:name w:val="WW8Num20z2"/>
    <w:rsid w:val="00114872"/>
    <w:rPr>
      <w:rFonts w:ascii="Wingdings" w:hAnsi="Wingdings" w:cs="Wingdings"/>
    </w:rPr>
  </w:style>
  <w:style w:type="character" w:customStyle="1" w:styleId="WW8Num21z2">
    <w:name w:val="WW8Num21z2"/>
    <w:rsid w:val="00114872"/>
    <w:rPr>
      <w:rFonts w:ascii="Wingdings" w:hAnsi="Wingdings" w:cs="Wingdings"/>
    </w:rPr>
  </w:style>
  <w:style w:type="character" w:customStyle="1" w:styleId="WW8Num25z2">
    <w:name w:val="WW8Num25z2"/>
    <w:rsid w:val="00114872"/>
    <w:rPr>
      <w:rFonts w:ascii="Wingdings" w:hAnsi="Wingdings" w:cs="Wingdings"/>
    </w:rPr>
  </w:style>
  <w:style w:type="character" w:customStyle="1" w:styleId="WW-Carpredefinitoparagrafo">
    <w:name w:val="WW-Car. predefinito paragrafo"/>
    <w:rsid w:val="00114872"/>
  </w:style>
  <w:style w:type="character" w:customStyle="1" w:styleId="WW8Num1z0">
    <w:name w:val="WW8Num1z0"/>
    <w:rsid w:val="00114872"/>
    <w:rPr>
      <w:rFonts w:ascii="Wingdings" w:hAnsi="Wingdings" w:cs="Wingdings"/>
      <w:sz w:val="16"/>
    </w:rPr>
  </w:style>
  <w:style w:type="character" w:customStyle="1" w:styleId="WW8Num1z1">
    <w:name w:val="WW8Num1z1"/>
    <w:rsid w:val="00114872"/>
    <w:rPr>
      <w:rFonts w:ascii="Courier New" w:hAnsi="Courier New" w:cs="Courier New"/>
    </w:rPr>
  </w:style>
  <w:style w:type="character" w:customStyle="1" w:styleId="WW8Num1z2">
    <w:name w:val="WW8Num1z2"/>
    <w:rsid w:val="00114872"/>
    <w:rPr>
      <w:rFonts w:ascii="Wingdings" w:hAnsi="Wingdings" w:cs="Wingdings"/>
    </w:rPr>
  </w:style>
  <w:style w:type="character" w:customStyle="1" w:styleId="WW8Num1z3">
    <w:name w:val="WW8Num1z3"/>
    <w:rsid w:val="00114872"/>
    <w:rPr>
      <w:rFonts w:ascii="Symbol" w:hAnsi="Symbol" w:cs="Symbol"/>
    </w:rPr>
  </w:style>
  <w:style w:type="character" w:customStyle="1" w:styleId="WW8Num2z1">
    <w:name w:val="WW8Num2z1"/>
    <w:rsid w:val="00114872"/>
    <w:rPr>
      <w:rFonts w:ascii="Courier New" w:hAnsi="Courier New" w:cs="Courier New"/>
    </w:rPr>
  </w:style>
  <w:style w:type="character" w:customStyle="1" w:styleId="WW8Num2z2">
    <w:name w:val="WW8Num2z2"/>
    <w:rsid w:val="00114872"/>
    <w:rPr>
      <w:rFonts w:ascii="Wingdings" w:hAnsi="Wingdings" w:cs="Wingdings"/>
    </w:rPr>
  </w:style>
  <w:style w:type="character" w:customStyle="1" w:styleId="WW8Num2z3">
    <w:name w:val="WW8Num2z3"/>
    <w:rsid w:val="00114872"/>
    <w:rPr>
      <w:rFonts w:ascii="Symbol" w:hAnsi="Symbol" w:cs="Symbol"/>
    </w:rPr>
  </w:style>
  <w:style w:type="character" w:customStyle="1" w:styleId="WW8Num3z1">
    <w:name w:val="WW8Num3z1"/>
    <w:rsid w:val="00114872"/>
    <w:rPr>
      <w:rFonts w:ascii="Courier New" w:hAnsi="Courier New" w:cs="Courier New"/>
    </w:rPr>
  </w:style>
  <w:style w:type="character" w:customStyle="1" w:styleId="WW8Num3z2">
    <w:name w:val="WW8Num3z2"/>
    <w:rsid w:val="00114872"/>
    <w:rPr>
      <w:rFonts w:ascii="Wingdings" w:hAnsi="Wingdings" w:cs="Wingdings"/>
    </w:rPr>
  </w:style>
  <w:style w:type="character" w:customStyle="1" w:styleId="WW8Num3z3">
    <w:name w:val="WW8Num3z3"/>
    <w:rsid w:val="00114872"/>
    <w:rPr>
      <w:rFonts w:ascii="Symbol" w:hAnsi="Symbol" w:cs="Symbol"/>
    </w:rPr>
  </w:style>
  <w:style w:type="character" w:customStyle="1" w:styleId="WW8Num4z2">
    <w:name w:val="WW8Num4z2"/>
    <w:rsid w:val="00114872"/>
    <w:rPr>
      <w:rFonts w:ascii="Wingdings" w:hAnsi="Wingdings" w:cs="Wingdings"/>
    </w:rPr>
  </w:style>
  <w:style w:type="character" w:customStyle="1" w:styleId="WW8Num5z2">
    <w:name w:val="WW8Num5z2"/>
    <w:rsid w:val="00114872"/>
    <w:rPr>
      <w:rFonts w:ascii="Wingdings" w:hAnsi="Wingdings" w:cs="Wingdings"/>
    </w:rPr>
  </w:style>
  <w:style w:type="character" w:customStyle="1" w:styleId="WW8Num6z2">
    <w:name w:val="WW8Num6z2"/>
    <w:rsid w:val="00114872"/>
    <w:rPr>
      <w:rFonts w:ascii="Wingdings" w:hAnsi="Wingdings" w:cs="Wingdings"/>
    </w:rPr>
  </w:style>
  <w:style w:type="character" w:customStyle="1" w:styleId="WW8Num9z2">
    <w:name w:val="WW8Num9z2"/>
    <w:rsid w:val="00114872"/>
    <w:rPr>
      <w:rFonts w:ascii="Wingdings" w:hAnsi="Wingdings" w:cs="Wingdings"/>
    </w:rPr>
  </w:style>
  <w:style w:type="character" w:customStyle="1" w:styleId="WW8Num11z2">
    <w:name w:val="WW8Num11z2"/>
    <w:rsid w:val="00114872"/>
    <w:rPr>
      <w:rFonts w:ascii="Wingdings" w:hAnsi="Wingdings" w:cs="Wingdings"/>
    </w:rPr>
  </w:style>
  <w:style w:type="character" w:customStyle="1" w:styleId="WW8Num12z2">
    <w:name w:val="WW8Num12z2"/>
    <w:rsid w:val="00114872"/>
    <w:rPr>
      <w:rFonts w:ascii="Wingdings" w:hAnsi="Wingdings" w:cs="Wingdings"/>
    </w:rPr>
  </w:style>
  <w:style w:type="character" w:customStyle="1" w:styleId="WW8Num13z1">
    <w:name w:val="WW8Num13z1"/>
    <w:rsid w:val="00114872"/>
    <w:rPr>
      <w:rFonts w:ascii="Courier New" w:hAnsi="Courier New" w:cs="Courier New"/>
    </w:rPr>
  </w:style>
  <w:style w:type="character" w:customStyle="1" w:styleId="WW8Num13z2">
    <w:name w:val="WW8Num13z2"/>
    <w:rsid w:val="00114872"/>
    <w:rPr>
      <w:rFonts w:ascii="Wingdings" w:hAnsi="Wingdings" w:cs="Wingdings"/>
    </w:rPr>
  </w:style>
  <w:style w:type="character" w:customStyle="1" w:styleId="WW8Num13z3">
    <w:name w:val="WW8Num13z3"/>
    <w:rsid w:val="00114872"/>
    <w:rPr>
      <w:rFonts w:ascii="Symbol" w:hAnsi="Symbol" w:cs="Symbol"/>
    </w:rPr>
  </w:style>
  <w:style w:type="character" w:customStyle="1" w:styleId="WW8Num15z2">
    <w:name w:val="WW8Num15z2"/>
    <w:rsid w:val="00114872"/>
    <w:rPr>
      <w:rFonts w:ascii="Wingdings" w:hAnsi="Wingdings" w:cs="Wingdings"/>
    </w:rPr>
  </w:style>
  <w:style w:type="character" w:customStyle="1" w:styleId="WW-Caratterepredefinitoparagrafo">
    <w:name w:val="WW-Carattere predefinito paragrafo"/>
    <w:rsid w:val="00114872"/>
  </w:style>
  <w:style w:type="character" w:customStyle="1" w:styleId="Punti">
    <w:name w:val="Punti"/>
    <w:rsid w:val="0011487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114872"/>
  </w:style>
  <w:style w:type="character" w:styleId="Numeropagina">
    <w:name w:val="page number"/>
    <w:basedOn w:val="WW-Carpredefinitoparagrafo"/>
    <w:rsid w:val="00114872"/>
  </w:style>
  <w:style w:type="character" w:styleId="Collegamentoipertestuale">
    <w:name w:val="Hyperlink"/>
    <w:rsid w:val="00114872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rsid w:val="00114872"/>
    <w:pPr>
      <w:keepNext/>
      <w:spacing w:before="240" w:after="120"/>
    </w:pPr>
    <w:rPr>
      <w:rFonts w:ascii="Georgia" w:eastAsia="SimSun" w:hAnsi="Georgia" w:cs="Mangal"/>
      <w:sz w:val="28"/>
      <w:szCs w:val="28"/>
    </w:rPr>
  </w:style>
  <w:style w:type="paragraph" w:styleId="Corpotesto">
    <w:name w:val="Body Text"/>
    <w:basedOn w:val="Normale"/>
    <w:rsid w:val="00114872"/>
    <w:pPr>
      <w:autoSpaceDE w:val="0"/>
    </w:pPr>
    <w:rPr>
      <w:rFonts w:ascii="Arial" w:hAnsi="Arial" w:cs="Arial"/>
      <w:i/>
      <w:iCs/>
      <w:sz w:val="18"/>
      <w:szCs w:val="20"/>
      <w:u w:val="single"/>
    </w:rPr>
  </w:style>
  <w:style w:type="paragraph" w:styleId="Elenco">
    <w:name w:val="List"/>
    <w:basedOn w:val="Corpotesto"/>
    <w:rsid w:val="00114872"/>
    <w:rPr>
      <w:rFonts w:cs="Tahoma"/>
    </w:rPr>
  </w:style>
  <w:style w:type="paragraph" w:customStyle="1" w:styleId="Didascalia2">
    <w:name w:val="Didascalia2"/>
    <w:basedOn w:val="Normale"/>
    <w:rsid w:val="00114872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rsid w:val="00114872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1148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114872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rsid w:val="00114872"/>
    <w:pPr>
      <w:tabs>
        <w:tab w:val="right" w:pos="8505"/>
      </w:tabs>
      <w:jc w:val="both"/>
    </w:pPr>
    <w:rPr>
      <w:rFonts w:ascii="Helvetica" w:hAnsi="Helvetica" w:cs="Helvetica"/>
      <w:sz w:val="20"/>
      <w:szCs w:val="20"/>
    </w:rPr>
  </w:style>
  <w:style w:type="paragraph" w:customStyle="1" w:styleId="Corpodeltesto21">
    <w:name w:val="Corpo del testo 21"/>
    <w:basedOn w:val="Normale"/>
    <w:rsid w:val="00114872"/>
    <w:pPr>
      <w:autoSpaceDE w:val="0"/>
      <w:jc w:val="both"/>
    </w:pPr>
    <w:rPr>
      <w:rFonts w:ascii="Arial" w:hAnsi="Arial" w:cs="Arial"/>
      <w:sz w:val="18"/>
      <w:szCs w:val="16"/>
    </w:rPr>
  </w:style>
  <w:style w:type="paragraph" w:styleId="Rientrocorpodeltesto">
    <w:name w:val="Body Text Indent"/>
    <w:basedOn w:val="Normale"/>
    <w:rsid w:val="00114872"/>
    <w:pPr>
      <w:autoSpaceDE w:val="0"/>
      <w:ind w:left="180" w:hanging="180"/>
      <w:jc w:val="both"/>
    </w:pPr>
    <w:rPr>
      <w:rFonts w:ascii="Arial" w:hAnsi="Arial" w:cs="Arial"/>
      <w:sz w:val="18"/>
      <w:szCs w:val="20"/>
    </w:rPr>
  </w:style>
  <w:style w:type="paragraph" w:customStyle="1" w:styleId="Rientrocorpodeltesto21">
    <w:name w:val="Rientro corpo del testo 21"/>
    <w:basedOn w:val="Normale"/>
    <w:rsid w:val="00114872"/>
    <w:pPr>
      <w:autoSpaceDE w:val="0"/>
      <w:ind w:left="180" w:hanging="180"/>
    </w:pPr>
    <w:rPr>
      <w:rFonts w:ascii="Arial" w:hAnsi="Arial" w:cs="Arial"/>
      <w:sz w:val="18"/>
      <w:szCs w:val="20"/>
    </w:rPr>
  </w:style>
  <w:style w:type="paragraph" w:customStyle="1" w:styleId="Corpodeltesto31">
    <w:name w:val="Corpo del testo 31"/>
    <w:basedOn w:val="Normale"/>
    <w:rsid w:val="00114872"/>
    <w:pPr>
      <w:autoSpaceDE w:val="0"/>
    </w:pPr>
    <w:rPr>
      <w:rFonts w:ascii="Arial" w:hAnsi="Arial" w:cs="Arial"/>
      <w:sz w:val="18"/>
      <w:szCs w:val="20"/>
    </w:rPr>
  </w:style>
  <w:style w:type="paragraph" w:customStyle="1" w:styleId="Test">
    <w:name w:val="Test"/>
    <w:basedOn w:val="Normale"/>
    <w:rsid w:val="00114872"/>
    <w:pPr>
      <w:jc w:val="center"/>
    </w:pPr>
    <w:rPr>
      <w:rFonts w:ascii="Helvetica" w:hAnsi="Helvetica" w:cs="Helvetica"/>
      <w:b/>
      <w:sz w:val="20"/>
      <w:szCs w:val="20"/>
    </w:rPr>
  </w:style>
  <w:style w:type="paragraph" w:customStyle="1" w:styleId="Rientrocorpodeltesto31">
    <w:name w:val="Rientro corpo del testo 31"/>
    <w:basedOn w:val="Normale"/>
    <w:rsid w:val="00114872"/>
    <w:pPr>
      <w:ind w:left="567" w:hanging="426"/>
    </w:pPr>
    <w:rPr>
      <w:rFonts w:ascii="Arial" w:hAnsi="Arial" w:cs="Arial"/>
      <w:b/>
      <w:sz w:val="20"/>
      <w:szCs w:val="20"/>
    </w:rPr>
  </w:style>
  <w:style w:type="paragraph" w:customStyle="1" w:styleId="Normaletn">
    <w:name w:val="Normale.tn"/>
    <w:rsid w:val="00114872"/>
    <w:pPr>
      <w:widowControl w:val="0"/>
      <w:tabs>
        <w:tab w:val="right" w:pos="8505"/>
      </w:tabs>
      <w:suppressAutoHyphens/>
      <w:jc w:val="both"/>
    </w:pPr>
    <w:rPr>
      <w:rFonts w:ascii="Helvetica" w:eastAsia="Arial" w:hAnsi="Helvetica"/>
      <w:lang w:eastAsia="ar-SA"/>
    </w:rPr>
  </w:style>
  <w:style w:type="paragraph" w:customStyle="1" w:styleId="firma">
    <w:name w:val="firma"/>
    <w:basedOn w:val="Normale"/>
    <w:rsid w:val="00114872"/>
    <w:pPr>
      <w:tabs>
        <w:tab w:val="right" w:pos="8505"/>
      </w:tabs>
      <w:jc w:val="right"/>
    </w:pPr>
    <w:rPr>
      <w:rFonts w:ascii="Helvetica" w:hAnsi="Helvetica" w:cs="Helvetica"/>
      <w:sz w:val="20"/>
      <w:szCs w:val="20"/>
    </w:rPr>
  </w:style>
  <w:style w:type="paragraph" w:customStyle="1" w:styleId="Resp">
    <w:name w:val="Resp"/>
    <w:basedOn w:val="Normale"/>
    <w:rsid w:val="00114872"/>
    <w:pPr>
      <w:tabs>
        <w:tab w:val="right" w:pos="8505"/>
      </w:tabs>
      <w:jc w:val="both"/>
    </w:pPr>
    <w:rPr>
      <w:rFonts w:ascii="Helvetica" w:hAnsi="Helvetica" w:cs="Helvetica"/>
      <w:b/>
      <w:sz w:val="20"/>
      <w:szCs w:val="20"/>
    </w:rPr>
  </w:style>
  <w:style w:type="paragraph" w:styleId="Firma0">
    <w:name w:val="Signature"/>
    <w:basedOn w:val="Normale"/>
    <w:rsid w:val="00114872"/>
    <w:pPr>
      <w:tabs>
        <w:tab w:val="right" w:pos="8505"/>
      </w:tabs>
      <w:jc w:val="right"/>
    </w:pPr>
    <w:rPr>
      <w:rFonts w:ascii="Helvetica" w:hAnsi="Helvetica" w:cs="Helvetica"/>
      <w:sz w:val="20"/>
      <w:szCs w:val="20"/>
    </w:rPr>
  </w:style>
  <w:style w:type="paragraph" w:styleId="Pidipagina">
    <w:name w:val="footer"/>
    <w:basedOn w:val="Normale"/>
    <w:rsid w:val="00114872"/>
    <w:pPr>
      <w:tabs>
        <w:tab w:val="right" w:pos="8505"/>
      </w:tabs>
      <w:jc w:val="both"/>
    </w:pPr>
    <w:rPr>
      <w:rFonts w:ascii="Helvetica" w:hAnsi="Helvetica" w:cs="Helvetica"/>
      <w:sz w:val="20"/>
      <w:szCs w:val="20"/>
    </w:rPr>
  </w:style>
  <w:style w:type="paragraph" w:customStyle="1" w:styleId="Contenutotabella">
    <w:name w:val="Contenuto tabella"/>
    <w:basedOn w:val="Normale"/>
    <w:rsid w:val="00114872"/>
    <w:pPr>
      <w:suppressLineNumbers/>
    </w:pPr>
  </w:style>
  <w:style w:type="paragraph" w:customStyle="1" w:styleId="Intestazionetabella">
    <w:name w:val="Intestazione tabella"/>
    <w:basedOn w:val="Contenutotabella"/>
    <w:rsid w:val="00114872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14872"/>
  </w:style>
  <w:style w:type="paragraph" w:styleId="Paragrafoelenco">
    <w:name w:val="List Paragraph"/>
    <w:basedOn w:val="Normale"/>
    <w:qFormat/>
    <w:rsid w:val="00114872"/>
    <w:pPr>
      <w:ind w:left="708"/>
    </w:pPr>
  </w:style>
  <w:style w:type="paragraph" w:customStyle="1" w:styleId="Default">
    <w:name w:val="Default"/>
    <w:basedOn w:val="Normale"/>
    <w:rsid w:val="00114872"/>
    <w:pPr>
      <w:autoSpaceDE w:val="0"/>
    </w:pPr>
    <w:rPr>
      <w:rFonts w:ascii="Arial" w:eastAsia="Arial" w:hAnsi="Arial"/>
      <w:color w:val="000000"/>
    </w:rPr>
  </w:style>
  <w:style w:type="paragraph" w:styleId="NormaleWeb">
    <w:name w:val="Normal (Web)"/>
    <w:basedOn w:val="Normale"/>
    <w:rsid w:val="002B0DBD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qFormat/>
    <w:rsid w:val="002B0DBD"/>
    <w:rPr>
      <w:rFonts w:cs="Times New Roman"/>
      <w:b/>
      <w:bCs/>
    </w:rPr>
  </w:style>
  <w:style w:type="character" w:customStyle="1" w:styleId="apple-converted-space">
    <w:name w:val="apple-converted-space"/>
    <w:rsid w:val="002B0DBD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640EC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08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e.apecchio@emarche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.apecchio@provincia.p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5a25588c486abafac1cedee8b9d56022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e5b5bce3192f438a16f20658b3593b49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_dlc_DocId xmlns="07f598e7-6875-4f4e-955b-3a46a26f57ee">VVDCHFWS2JW3-1822524903-8560179</_dlc_DocId>
    <lcf76f155ced4ddcb4097134ff3c332f xmlns="06fb50d9-9443-4176-a258-f09bb9938118">
      <Terms xmlns="http://schemas.microsoft.com/office/infopath/2007/PartnerControls"/>
    </lcf76f155ced4ddcb4097134ff3c332f>
    <TaxCatchAll xmlns="07f598e7-6875-4f4e-955b-3a46a26f57ee" xsi:nil="true"/>
    <AREA xmlns="06fb50d9-9443-4176-a258-f09bb9938118" xsi:nil="true"/>
    <_dlc_DocIdUrl xmlns="07f598e7-6875-4f4e-955b-3a46a26f57ee">
      <Url>https://senigallia.sharepoint.com/sites/INTRANET/_layouts/15/DocIdRedir.aspx?ID=VVDCHFWS2JW3-1822524903-8560179</Url>
      <Description>VVDCHFWS2JW3-1822524903-8560179</Description>
    </_dlc_DocIdUrl>
  </documentManagement>
</p:properties>
</file>

<file path=customXml/itemProps1.xml><?xml version="1.0" encoding="utf-8"?>
<ds:datastoreItem xmlns:ds="http://schemas.openxmlformats.org/officeDocument/2006/customXml" ds:itemID="{EFA07CF0-7C55-4B42-BEF7-9DF18B149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6F56B-91E6-42DA-A2D1-BAE55F4C46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2D05FF-C873-48DB-8EFD-7945024D2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0EA64-5ECD-4912-B952-C88426BCEB51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16856</CharactersWithSpaces>
  <SharedDoc>false</SharedDoc>
  <HLinks>
    <vt:vector size="18" baseType="variant">
      <vt:variant>
        <vt:i4>131181</vt:i4>
      </vt:variant>
      <vt:variant>
        <vt:i4>6</vt:i4>
      </vt:variant>
      <vt:variant>
        <vt:i4>0</vt:i4>
      </vt:variant>
      <vt:variant>
        <vt:i4>5</vt:i4>
      </vt:variant>
      <vt:variant>
        <vt:lpwstr>mailto:g.campolucci@leterredellamarcasenone.it</vt:lpwstr>
      </vt:variant>
      <vt:variant>
        <vt:lpwstr/>
      </vt:variant>
      <vt:variant>
        <vt:i4>1704061</vt:i4>
      </vt:variant>
      <vt:variant>
        <vt:i4>3</vt:i4>
      </vt:variant>
      <vt:variant>
        <vt:i4>0</vt:i4>
      </vt:variant>
      <vt:variant>
        <vt:i4>5</vt:i4>
      </vt:variant>
      <vt:variant>
        <vt:lpwstr>mailto:p.mirti@leterredellamarcasenone.it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einstein</dc:creator>
  <cp:lastModifiedBy>Laura Scardacchi</cp:lastModifiedBy>
  <cp:revision>9</cp:revision>
  <cp:lastPrinted>2023-11-28T08:12:00Z</cp:lastPrinted>
  <dcterms:created xsi:type="dcterms:W3CDTF">2025-03-07T11:51:00Z</dcterms:created>
  <dcterms:modified xsi:type="dcterms:W3CDTF">2025-03-08T09:08:00Z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o">
    <vt:lpwstr/>
  </property>
  <property fmtid="{D5CDD505-2E9C-101B-9397-08002B2CF9AE}" pid="3" name="lcf76f155ced4ddcb4097134ff3c332f">
    <vt:lpwstr/>
  </property>
  <property fmtid="{D5CDD505-2E9C-101B-9397-08002B2CF9AE}" pid="4" name="AREA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  <property fmtid="{D5CDD505-2E9C-101B-9397-08002B2CF9AE}" pid="7" name="ContentTypeId">
    <vt:lpwstr>0x01010096C117C5623F784F9F8CCD19F7EAC670</vt:lpwstr>
  </property>
  <property fmtid="{D5CDD505-2E9C-101B-9397-08002B2CF9AE}" pid="8" name="_dlc_DocIdItemGuid">
    <vt:lpwstr>a0a31cd4-1e8b-44ea-b9f4-42739a3d5546</vt:lpwstr>
  </property>
</Properties>
</file>